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Pr="00732C78" w:rsidRDefault="00EE0114" w:rsidP="00EE0114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</w:t>
      </w:r>
      <w:r w:rsidRPr="00732C78">
        <w:rPr>
          <w:b/>
          <w:bCs/>
          <w:color w:val="000000"/>
          <w:sz w:val="20"/>
          <w:szCs w:val="20"/>
        </w:rPr>
        <w:t>УТВЕРЖДЕНО</w:t>
      </w:r>
    </w:p>
    <w:p w:rsidR="00EE0114" w:rsidRPr="00732C78" w:rsidRDefault="00EE0114" w:rsidP="00EE0114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732C78">
        <w:rPr>
          <w:b/>
          <w:bCs/>
          <w:color w:val="000000"/>
          <w:sz w:val="20"/>
          <w:szCs w:val="20"/>
        </w:rPr>
        <w:t xml:space="preserve">Приказом по школе №____ </w:t>
      </w:r>
      <w:proofErr w:type="gramStart"/>
      <w:r w:rsidRPr="00732C78">
        <w:rPr>
          <w:b/>
          <w:bCs/>
          <w:color w:val="000000"/>
          <w:sz w:val="20"/>
          <w:szCs w:val="20"/>
        </w:rPr>
        <w:t>от</w:t>
      </w:r>
      <w:proofErr w:type="gramEnd"/>
      <w:r w:rsidRPr="00732C78">
        <w:rPr>
          <w:b/>
          <w:bCs/>
          <w:color w:val="000000"/>
          <w:sz w:val="20"/>
          <w:szCs w:val="20"/>
        </w:rPr>
        <w:t xml:space="preserve"> _____</w:t>
      </w:r>
      <w:r>
        <w:rPr>
          <w:b/>
          <w:bCs/>
          <w:color w:val="000000"/>
          <w:sz w:val="20"/>
          <w:szCs w:val="20"/>
        </w:rPr>
        <w:t>______</w:t>
      </w:r>
    </w:p>
    <w:p w:rsidR="00EE0114" w:rsidRPr="00732C78" w:rsidRDefault="00EE0114" w:rsidP="00EE0114"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</w:t>
      </w:r>
      <w:r w:rsidRPr="00732C78">
        <w:rPr>
          <w:b/>
          <w:bCs/>
          <w:color w:val="000000"/>
          <w:sz w:val="20"/>
          <w:szCs w:val="20"/>
        </w:rPr>
        <w:t xml:space="preserve">На основании решения педсовета </w:t>
      </w:r>
      <w:proofErr w:type="gramStart"/>
      <w:r w:rsidRPr="00732C78">
        <w:rPr>
          <w:b/>
          <w:bCs/>
          <w:color w:val="000000"/>
          <w:sz w:val="20"/>
          <w:szCs w:val="20"/>
        </w:rPr>
        <w:t>от</w:t>
      </w:r>
      <w:proofErr w:type="gramEnd"/>
      <w:r w:rsidRPr="00732C78">
        <w:rPr>
          <w:b/>
          <w:bCs/>
          <w:color w:val="000000"/>
          <w:sz w:val="20"/>
          <w:szCs w:val="20"/>
        </w:rPr>
        <w:t xml:space="preserve"> ________</w:t>
      </w:r>
    </w:p>
    <w:p w:rsidR="00EE0114" w:rsidRPr="00732C78" w:rsidRDefault="00EE0114" w:rsidP="00EE0114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</w:t>
      </w:r>
      <w:r w:rsidR="007E4F89">
        <w:rPr>
          <w:b/>
          <w:bCs/>
          <w:color w:val="000000"/>
          <w:sz w:val="20"/>
          <w:szCs w:val="20"/>
        </w:rPr>
        <w:t xml:space="preserve">Директор </w:t>
      </w:r>
      <w:r w:rsidR="007E4F89" w:rsidRPr="007E4F89">
        <w:rPr>
          <w:b/>
          <w:bCs/>
          <w:color w:val="000000"/>
          <w:sz w:val="20"/>
          <w:szCs w:val="20"/>
        </w:rPr>
        <w:t>МКОУ «</w:t>
      </w:r>
      <w:proofErr w:type="spellStart"/>
      <w:r w:rsidR="007E4F89" w:rsidRPr="007E4F89">
        <w:rPr>
          <w:b/>
          <w:bCs/>
          <w:color w:val="000000"/>
          <w:sz w:val="20"/>
          <w:szCs w:val="20"/>
        </w:rPr>
        <w:t>Кавкамахинская</w:t>
      </w:r>
      <w:proofErr w:type="spellEnd"/>
      <w:r w:rsidR="007E4F89" w:rsidRPr="007E4F89">
        <w:rPr>
          <w:b/>
          <w:bCs/>
          <w:color w:val="000000"/>
          <w:sz w:val="20"/>
          <w:szCs w:val="20"/>
        </w:rPr>
        <w:t xml:space="preserve"> </w:t>
      </w:r>
      <w:r w:rsidR="007E4F89">
        <w:rPr>
          <w:b/>
          <w:bCs/>
          <w:color w:val="000000"/>
          <w:sz w:val="20"/>
          <w:szCs w:val="20"/>
        </w:rPr>
        <w:t xml:space="preserve">     </w:t>
      </w:r>
      <w:r w:rsidR="007E4F89" w:rsidRPr="007E4F89">
        <w:rPr>
          <w:b/>
          <w:bCs/>
          <w:color w:val="000000"/>
          <w:sz w:val="20"/>
          <w:szCs w:val="20"/>
        </w:rPr>
        <w:t>СОШ»</w:t>
      </w:r>
    </w:p>
    <w:p w:rsidR="00EE0114" w:rsidRPr="00EE0114" w:rsidRDefault="00EE0114" w:rsidP="00EE0114">
      <w:pPr>
        <w:jc w:val="center"/>
        <w:rPr>
          <w:b/>
        </w:rPr>
      </w:pPr>
      <w:r w:rsidRPr="00EE0114">
        <w:rPr>
          <w:b/>
        </w:rPr>
        <w:t xml:space="preserve">                                                     </w:t>
      </w:r>
      <w:r>
        <w:rPr>
          <w:b/>
        </w:rPr>
        <w:t xml:space="preserve">                    </w:t>
      </w:r>
      <w:r w:rsidR="007E4F89">
        <w:rPr>
          <w:b/>
        </w:rPr>
        <w:t>С</w:t>
      </w:r>
      <w:r w:rsidRPr="00EE0114">
        <w:rPr>
          <w:b/>
        </w:rPr>
        <w:t>.</w:t>
      </w:r>
      <w:r w:rsidR="007E4F89">
        <w:rPr>
          <w:b/>
        </w:rPr>
        <w:t>Б</w:t>
      </w:r>
      <w:r w:rsidRPr="00EE0114">
        <w:rPr>
          <w:b/>
        </w:rPr>
        <w:t>.</w:t>
      </w:r>
      <w:r w:rsidR="007E4F89">
        <w:rPr>
          <w:b/>
        </w:rPr>
        <w:t xml:space="preserve"> Магомедова</w:t>
      </w:r>
      <w:r w:rsidRPr="00EE0114">
        <w:rPr>
          <w:b/>
        </w:rPr>
        <w:t>______________</w:t>
      </w:r>
    </w:p>
    <w:p w:rsidR="00EE0114" w:rsidRPr="005D2FDA" w:rsidRDefault="00EE0114" w:rsidP="005D2FDA">
      <w:pPr>
        <w:jc w:val="center"/>
        <w:rPr>
          <w:rStyle w:val="3TimesNewRoman"/>
          <w:rFonts w:ascii="Arial" w:hAnsi="Arial" w:cs="Arial"/>
          <w:b/>
          <w:bCs/>
          <w:color w:val="000000"/>
          <w:spacing w:val="0"/>
          <w:sz w:val="20"/>
          <w:szCs w:val="20"/>
        </w:rPr>
      </w:pPr>
    </w:p>
    <w:p w:rsidR="00EE0114" w:rsidRPr="005D2FDA" w:rsidRDefault="00751C14" w:rsidP="005D2FDA">
      <w:pPr>
        <w:pStyle w:val="30"/>
        <w:shd w:val="clear" w:color="auto" w:fill="auto"/>
        <w:spacing w:before="0" w:after="0" w:line="240" w:lineRule="auto"/>
        <w:ind w:left="40" w:right="60"/>
        <w:jc w:val="center"/>
        <w:rPr>
          <w:rStyle w:val="3TimesNewRoman"/>
          <w:rFonts w:ascii="Arial" w:hAnsi="Arial" w:cs="Arial"/>
          <w:b/>
          <w:spacing w:val="0"/>
          <w:sz w:val="24"/>
          <w:szCs w:val="24"/>
        </w:rPr>
      </w:pPr>
      <w:r w:rsidRPr="005D2FDA">
        <w:rPr>
          <w:rStyle w:val="3TimesNewRoman"/>
          <w:rFonts w:ascii="Arial" w:hAnsi="Arial" w:cs="Arial"/>
          <w:b/>
          <w:spacing w:val="0"/>
          <w:sz w:val="24"/>
          <w:szCs w:val="24"/>
        </w:rPr>
        <w:t>П</w:t>
      </w:r>
      <w:r w:rsidR="00EE0114" w:rsidRPr="005D2FDA">
        <w:rPr>
          <w:rStyle w:val="3TimesNewRoman"/>
          <w:rFonts w:ascii="Arial" w:hAnsi="Arial" w:cs="Arial"/>
          <w:b/>
          <w:spacing w:val="0"/>
          <w:sz w:val="24"/>
          <w:szCs w:val="24"/>
        </w:rPr>
        <w:t xml:space="preserve">ОЛОЖЕНИЕ </w:t>
      </w:r>
      <w:r w:rsidRPr="005D2FDA">
        <w:rPr>
          <w:rStyle w:val="3TimesNewRoman"/>
          <w:rFonts w:ascii="Arial" w:hAnsi="Arial" w:cs="Arial"/>
          <w:b/>
          <w:spacing w:val="0"/>
          <w:sz w:val="24"/>
          <w:szCs w:val="24"/>
        </w:rPr>
        <w:t xml:space="preserve"> </w:t>
      </w:r>
    </w:p>
    <w:p w:rsidR="00751C14" w:rsidRPr="005D2FDA" w:rsidRDefault="00751C14" w:rsidP="005D2FDA">
      <w:pPr>
        <w:pStyle w:val="30"/>
        <w:shd w:val="clear" w:color="auto" w:fill="auto"/>
        <w:spacing w:before="0" w:after="0" w:line="240" w:lineRule="auto"/>
        <w:ind w:left="40" w:right="60"/>
        <w:jc w:val="center"/>
        <w:rPr>
          <w:rStyle w:val="3TimesNewRoman"/>
          <w:rFonts w:ascii="Arial" w:hAnsi="Arial" w:cs="Arial"/>
          <w:b/>
          <w:spacing w:val="0"/>
          <w:sz w:val="24"/>
          <w:szCs w:val="24"/>
        </w:rPr>
      </w:pPr>
      <w:r w:rsidRPr="005D2FDA">
        <w:rPr>
          <w:rStyle w:val="3TimesNewRoman"/>
          <w:rFonts w:ascii="Arial" w:hAnsi="Arial" w:cs="Arial"/>
          <w:b/>
          <w:spacing w:val="0"/>
          <w:sz w:val="24"/>
          <w:szCs w:val="24"/>
        </w:rPr>
        <w:t xml:space="preserve">о порядке и основаниях перевода, отчисления и восстановления обучающихся </w:t>
      </w:r>
      <w:r w:rsidR="007E4F89">
        <w:rPr>
          <w:rStyle w:val="3TimesNewRoman"/>
          <w:rFonts w:ascii="Arial" w:hAnsi="Arial" w:cs="Arial"/>
          <w:b/>
          <w:spacing w:val="0"/>
          <w:sz w:val="24"/>
          <w:szCs w:val="24"/>
        </w:rPr>
        <w:t>МКОУ «</w:t>
      </w:r>
      <w:proofErr w:type="spellStart"/>
      <w:r w:rsidR="007E4F89">
        <w:rPr>
          <w:rStyle w:val="3TimesNewRoman"/>
          <w:rFonts w:ascii="Arial" w:hAnsi="Arial" w:cs="Arial"/>
          <w:b/>
          <w:spacing w:val="0"/>
          <w:sz w:val="24"/>
          <w:szCs w:val="24"/>
        </w:rPr>
        <w:t>Кавкамахинская</w:t>
      </w:r>
      <w:proofErr w:type="spellEnd"/>
      <w:r w:rsidR="007E4F89">
        <w:rPr>
          <w:rStyle w:val="3TimesNewRoman"/>
          <w:rFonts w:ascii="Arial" w:hAnsi="Arial" w:cs="Arial"/>
          <w:b/>
          <w:spacing w:val="0"/>
          <w:sz w:val="24"/>
          <w:szCs w:val="24"/>
        </w:rPr>
        <w:t xml:space="preserve"> СОШ</w:t>
      </w:r>
      <w:proofErr w:type="gramStart"/>
      <w:r w:rsidR="007E4F89">
        <w:rPr>
          <w:rStyle w:val="3TimesNewRoman"/>
          <w:rFonts w:ascii="Arial" w:hAnsi="Arial" w:cs="Arial"/>
          <w:b/>
          <w:spacing w:val="0"/>
          <w:sz w:val="24"/>
          <w:szCs w:val="24"/>
        </w:rPr>
        <w:t>»</w:t>
      </w:r>
      <w:proofErr w:type="spellStart"/>
      <w:r w:rsidR="007E4F89">
        <w:rPr>
          <w:rStyle w:val="3TimesNewRoman"/>
          <w:rFonts w:ascii="Arial" w:hAnsi="Arial" w:cs="Arial"/>
          <w:b/>
          <w:spacing w:val="0"/>
          <w:sz w:val="24"/>
          <w:szCs w:val="24"/>
        </w:rPr>
        <w:t>А</w:t>
      </w:r>
      <w:proofErr w:type="gramEnd"/>
      <w:r w:rsidR="007E4F89">
        <w:rPr>
          <w:rStyle w:val="3TimesNewRoman"/>
          <w:rFonts w:ascii="Arial" w:hAnsi="Arial" w:cs="Arial"/>
          <w:b/>
          <w:spacing w:val="0"/>
          <w:sz w:val="24"/>
          <w:szCs w:val="24"/>
        </w:rPr>
        <w:t>куш</w:t>
      </w:r>
      <w:r w:rsidRPr="005D2FDA">
        <w:rPr>
          <w:rStyle w:val="3TimesNewRoman"/>
          <w:rFonts w:ascii="Arial" w:hAnsi="Arial" w:cs="Arial"/>
          <w:b/>
          <w:spacing w:val="0"/>
          <w:sz w:val="24"/>
          <w:szCs w:val="24"/>
        </w:rPr>
        <w:t>инского</w:t>
      </w:r>
      <w:proofErr w:type="spellEnd"/>
      <w:r w:rsidRPr="005D2FDA">
        <w:rPr>
          <w:rStyle w:val="3TimesNewRoman"/>
          <w:rFonts w:ascii="Arial" w:hAnsi="Arial" w:cs="Arial"/>
          <w:b/>
          <w:spacing w:val="0"/>
          <w:sz w:val="24"/>
          <w:szCs w:val="24"/>
        </w:rPr>
        <w:t xml:space="preserve"> райо</w:t>
      </w:r>
      <w:r w:rsidR="007E4F89">
        <w:rPr>
          <w:rStyle w:val="3TimesNewRoman"/>
          <w:rFonts w:ascii="Arial" w:hAnsi="Arial" w:cs="Arial"/>
          <w:b/>
          <w:spacing w:val="0"/>
          <w:sz w:val="24"/>
          <w:szCs w:val="24"/>
        </w:rPr>
        <w:t xml:space="preserve">на </w:t>
      </w:r>
      <w:r w:rsidRPr="005D2FDA">
        <w:rPr>
          <w:rStyle w:val="3TimesNewRoman"/>
          <w:rFonts w:ascii="Arial" w:hAnsi="Arial" w:cs="Arial"/>
          <w:b/>
          <w:spacing w:val="0"/>
          <w:sz w:val="24"/>
          <w:szCs w:val="24"/>
        </w:rPr>
        <w:t xml:space="preserve">Республики </w:t>
      </w:r>
      <w:r w:rsidR="007E4F89">
        <w:rPr>
          <w:rStyle w:val="3TimesNewRoman"/>
          <w:rFonts w:ascii="Arial" w:hAnsi="Arial" w:cs="Arial"/>
          <w:b/>
          <w:spacing w:val="0"/>
          <w:sz w:val="24"/>
          <w:szCs w:val="24"/>
        </w:rPr>
        <w:t>Дагестан</w:t>
      </w:r>
      <w:r w:rsidRPr="005D2FDA">
        <w:rPr>
          <w:rStyle w:val="3TimesNewRoman"/>
          <w:rFonts w:ascii="Arial" w:hAnsi="Arial" w:cs="Arial"/>
          <w:b/>
          <w:spacing w:val="0"/>
          <w:sz w:val="24"/>
          <w:szCs w:val="24"/>
        </w:rPr>
        <w:t xml:space="preserve"> </w:t>
      </w:r>
    </w:p>
    <w:p w:rsidR="00751C14" w:rsidRPr="007E4F89" w:rsidRDefault="00751C14" w:rsidP="005D2FDA">
      <w:pPr>
        <w:pStyle w:val="30"/>
        <w:shd w:val="clear" w:color="auto" w:fill="auto"/>
        <w:spacing w:before="0" w:after="0" w:line="240" w:lineRule="auto"/>
        <w:ind w:left="40" w:right="60"/>
        <w:jc w:val="center"/>
        <w:rPr>
          <w:rStyle w:val="3TimesNewRoman"/>
          <w:b/>
          <w:spacing w:val="0"/>
          <w:sz w:val="28"/>
          <w:szCs w:val="28"/>
        </w:rPr>
      </w:pPr>
    </w:p>
    <w:p w:rsidR="00751C14" w:rsidRPr="007E4F89" w:rsidRDefault="00751C14" w:rsidP="005D2FDA">
      <w:pPr>
        <w:pStyle w:val="30"/>
        <w:shd w:val="clear" w:color="auto" w:fill="auto"/>
        <w:spacing w:before="0" w:after="0" w:line="240" w:lineRule="auto"/>
        <w:ind w:left="40" w:right="60"/>
        <w:jc w:val="center"/>
        <w:rPr>
          <w:rStyle w:val="3TimesNewRoman"/>
          <w:b/>
          <w:spacing w:val="0"/>
          <w:sz w:val="28"/>
          <w:szCs w:val="28"/>
        </w:rPr>
      </w:pPr>
      <w:r w:rsidRPr="007E4F89">
        <w:rPr>
          <w:rStyle w:val="3TimesNewRoman"/>
          <w:b/>
          <w:spacing w:val="0"/>
          <w:sz w:val="28"/>
          <w:szCs w:val="28"/>
        </w:rPr>
        <w:t>1. Общ</w:t>
      </w:r>
      <w:r w:rsidR="005D2FDA" w:rsidRPr="007E4F89">
        <w:rPr>
          <w:rStyle w:val="3TimesNewRoman"/>
          <w:b/>
          <w:spacing w:val="0"/>
          <w:sz w:val="28"/>
          <w:szCs w:val="28"/>
        </w:rPr>
        <w:t>ее</w:t>
      </w:r>
      <w:r w:rsidRPr="007E4F89">
        <w:rPr>
          <w:rStyle w:val="3TimesNewRoman"/>
          <w:b/>
          <w:spacing w:val="0"/>
          <w:sz w:val="28"/>
          <w:szCs w:val="28"/>
        </w:rPr>
        <w:t xml:space="preserve"> положения. </w:t>
      </w:r>
    </w:p>
    <w:p w:rsidR="00751C14" w:rsidRPr="003F63EB" w:rsidRDefault="00751C14" w:rsidP="005D2FDA">
      <w:pPr>
        <w:pStyle w:val="30"/>
        <w:shd w:val="clear" w:color="auto" w:fill="auto"/>
        <w:spacing w:before="0" w:after="0" w:line="240" w:lineRule="auto"/>
        <w:ind w:left="40" w:right="60"/>
        <w:jc w:val="center"/>
        <w:rPr>
          <w:rStyle w:val="3TimesNewRoman"/>
          <w:spacing w:val="0"/>
          <w:sz w:val="28"/>
          <w:szCs w:val="28"/>
        </w:rPr>
      </w:pPr>
    </w:p>
    <w:p w:rsidR="007E4F89" w:rsidRPr="003F63EB" w:rsidRDefault="00751C14" w:rsidP="007E4F89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left="40" w:right="60" w:hanging="40"/>
        <w:jc w:val="both"/>
        <w:rPr>
          <w:rFonts w:ascii="Times New Roman" w:hAnsi="Times New Roman"/>
          <w:spacing w:val="10"/>
          <w:sz w:val="28"/>
          <w:szCs w:val="28"/>
        </w:rPr>
      </w:pPr>
      <w:r w:rsidRPr="003F63EB">
        <w:rPr>
          <w:rStyle w:val="3TimesNewRoman"/>
          <w:sz w:val="28"/>
          <w:szCs w:val="28"/>
        </w:rPr>
        <w:t>Настоящее Положение разработано в соответствии с Федеральным законом от 29.12.2012 №273-Ф3 «Об образовании в Российской Федерации» (ст.30, 43, 61), Законом «Об образовании в Республике Башкортостан» от 01.07.2013г</w:t>
      </w:r>
      <w:r w:rsidR="00D61D09" w:rsidRPr="003F63EB">
        <w:rPr>
          <w:rStyle w:val="3TimesNewRoman"/>
          <w:sz w:val="28"/>
          <w:szCs w:val="28"/>
        </w:rPr>
        <w:t xml:space="preserve">. </w:t>
      </w:r>
      <w:r w:rsidR="007E4F89" w:rsidRPr="003F63EB">
        <w:rPr>
          <w:rFonts w:ascii="Times New Roman" w:hAnsi="Times New Roman"/>
          <w:spacing w:val="10"/>
          <w:sz w:val="28"/>
          <w:szCs w:val="28"/>
        </w:rPr>
        <w:t>МКОУ «</w:t>
      </w:r>
      <w:proofErr w:type="spellStart"/>
      <w:r w:rsidR="007E4F89" w:rsidRPr="003F63EB">
        <w:rPr>
          <w:rFonts w:ascii="Times New Roman" w:hAnsi="Times New Roman"/>
          <w:spacing w:val="10"/>
          <w:sz w:val="28"/>
          <w:szCs w:val="28"/>
        </w:rPr>
        <w:t>Кавкамахинская</w:t>
      </w:r>
      <w:proofErr w:type="spellEnd"/>
      <w:r w:rsidR="007E4F89" w:rsidRPr="003F63EB">
        <w:rPr>
          <w:rFonts w:ascii="Times New Roman" w:hAnsi="Times New Roman"/>
          <w:spacing w:val="10"/>
          <w:sz w:val="28"/>
          <w:szCs w:val="28"/>
        </w:rPr>
        <w:t xml:space="preserve"> СОШ</w:t>
      </w:r>
      <w:proofErr w:type="gramStart"/>
      <w:r w:rsidR="007E4F89" w:rsidRPr="003F63EB">
        <w:rPr>
          <w:rFonts w:ascii="Times New Roman" w:hAnsi="Times New Roman"/>
          <w:spacing w:val="10"/>
          <w:sz w:val="28"/>
          <w:szCs w:val="28"/>
        </w:rPr>
        <w:t>»</w:t>
      </w:r>
      <w:proofErr w:type="spellStart"/>
      <w:r w:rsidR="007E4F89" w:rsidRPr="003F63EB">
        <w:rPr>
          <w:rFonts w:ascii="Times New Roman" w:hAnsi="Times New Roman"/>
          <w:spacing w:val="10"/>
          <w:sz w:val="28"/>
          <w:szCs w:val="28"/>
        </w:rPr>
        <w:t>А</w:t>
      </w:r>
      <w:proofErr w:type="gramEnd"/>
      <w:r w:rsidR="007E4F89" w:rsidRPr="003F63EB">
        <w:rPr>
          <w:rFonts w:ascii="Times New Roman" w:hAnsi="Times New Roman"/>
          <w:spacing w:val="10"/>
          <w:sz w:val="28"/>
          <w:szCs w:val="28"/>
        </w:rPr>
        <w:t>кушинского</w:t>
      </w:r>
      <w:proofErr w:type="spellEnd"/>
      <w:r w:rsidR="007E4F89" w:rsidRPr="003F63EB">
        <w:rPr>
          <w:rFonts w:ascii="Times New Roman" w:hAnsi="Times New Roman"/>
          <w:spacing w:val="10"/>
          <w:sz w:val="28"/>
          <w:szCs w:val="28"/>
        </w:rPr>
        <w:t xml:space="preserve"> района Республики Дагестан </w:t>
      </w:r>
    </w:p>
    <w:p w:rsidR="007E4F89" w:rsidRPr="003F63EB" w:rsidRDefault="00751C14" w:rsidP="007E4F89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left="40" w:right="60" w:hanging="40"/>
        <w:jc w:val="both"/>
        <w:rPr>
          <w:rFonts w:ascii="Times New Roman" w:hAnsi="Times New Roman"/>
          <w:spacing w:val="10"/>
          <w:sz w:val="28"/>
          <w:szCs w:val="28"/>
        </w:rPr>
      </w:pPr>
      <w:r w:rsidRPr="003F63EB">
        <w:rPr>
          <w:rStyle w:val="3TimesNewRoman"/>
          <w:sz w:val="28"/>
          <w:szCs w:val="28"/>
        </w:rPr>
        <w:t>Настоящее Положение регулирует порядок и основания перевода, отчисления</w:t>
      </w:r>
      <w:r w:rsidR="00D61D09" w:rsidRPr="003F63EB">
        <w:rPr>
          <w:rStyle w:val="3TimesNewRoman"/>
          <w:sz w:val="28"/>
          <w:szCs w:val="28"/>
        </w:rPr>
        <w:t xml:space="preserve"> и восстановления обучающихся </w:t>
      </w:r>
      <w:r w:rsidR="007E4F89" w:rsidRPr="003F63EB">
        <w:rPr>
          <w:rFonts w:ascii="Times New Roman" w:hAnsi="Times New Roman"/>
          <w:spacing w:val="10"/>
          <w:sz w:val="28"/>
          <w:szCs w:val="28"/>
        </w:rPr>
        <w:t>МКОУ «</w:t>
      </w:r>
      <w:proofErr w:type="spellStart"/>
      <w:r w:rsidR="007E4F89" w:rsidRPr="003F63EB">
        <w:rPr>
          <w:rFonts w:ascii="Times New Roman" w:hAnsi="Times New Roman"/>
          <w:spacing w:val="10"/>
          <w:sz w:val="28"/>
          <w:szCs w:val="28"/>
        </w:rPr>
        <w:t>Кавкамахинская</w:t>
      </w:r>
      <w:proofErr w:type="spellEnd"/>
      <w:r w:rsidR="007E4F89" w:rsidRPr="003F63EB">
        <w:rPr>
          <w:rFonts w:ascii="Times New Roman" w:hAnsi="Times New Roman"/>
          <w:spacing w:val="10"/>
          <w:sz w:val="28"/>
          <w:szCs w:val="28"/>
        </w:rPr>
        <w:t xml:space="preserve"> СОШ</w:t>
      </w:r>
      <w:proofErr w:type="gramStart"/>
      <w:r w:rsidR="007E4F89" w:rsidRPr="003F63EB">
        <w:rPr>
          <w:rFonts w:ascii="Times New Roman" w:hAnsi="Times New Roman"/>
          <w:spacing w:val="10"/>
          <w:sz w:val="28"/>
          <w:szCs w:val="28"/>
        </w:rPr>
        <w:t>»</w:t>
      </w:r>
      <w:proofErr w:type="spellStart"/>
      <w:r w:rsidR="007E4F89" w:rsidRPr="003F63EB">
        <w:rPr>
          <w:rFonts w:ascii="Times New Roman" w:hAnsi="Times New Roman"/>
          <w:spacing w:val="10"/>
          <w:sz w:val="28"/>
          <w:szCs w:val="28"/>
        </w:rPr>
        <w:t>А</w:t>
      </w:r>
      <w:proofErr w:type="gramEnd"/>
      <w:r w:rsidR="007E4F89" w:rsidRPr="003F63EB">
        <w:rPr>
          <w:rFonts w:ascii="Times New Roman" w:hAnsi="Times New Roman"/>
          <w:spacing w:val="10"/>
          <w:sz w:val="28"/>
          <w:szCs w:val="28"/>
        </w:rPr>
        <w:t>кушинского</w:t>
      </w:r>
      <w:proofErr w:type="spellEnd"/>
      <w:r w:rsidR="007E4F89" w:rsidRPr="003F63EB">
        <w:rPr>
          <w:rFonts w:ascii="Times New Roman" w:hAnsi="Times New Roman"/>
          <w:spacing w:val="10"/>
          <w:sz w:val="28"/>
          <w:szCs w:val="28"/>
        </w:rPr>
        <w:t xml:space="preserve"> района Республики Дагестан </w:t>
      </w:r>
    </w:p>
    <w:p w:rsidR="00751C14" w:rsidRPr="003F63EB" w:rsidRDefault="00751C14" w:rsidP="005D2FDA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left="40" w:right="60" w:hanging="4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3TimesNewRoman"/>
          <w:sz w:val="28"/>
          <w:szCs w:val="28"/>
        </w:rPr>
        <w:t xml:space="preserve"> (далее Школа).</w:t>
      </w:r>
    </w:p>
    <w:p w:rsidR="007E4F89" w:rsidRPr="003F63EB" w:rsidRDefault="00751C14" w:rsidP="007E4F89">
      <w:pPr>
        <w:pStyle w:val="30"/>
        <w:shd w:val="clear" w:color="auto" w:fill="auto"/>
        <w:spacing w:before="0" w:after="0" w:line="240" w:lineRule="auto"/>
        <w:ind w:left="40" w:right="60"/>
        <w:jc w:val="center"/>
        <w:rPr>
          <w:rStyle w:val="3TimesNewRoman"/>
          <w:spacing w:val="0"/>
          <w:sz w:val="28"/>
          <w:szCs w:val="28"/>
        </w:rPr>
      </w:pPr>
      <w:r w:rsidRPr="003F63EB">
        <w:rPr>
          <w:rStyle w:val="3TimesNewRoman"/>
          <w:sz w:val="28"/>
          <w:szCs w:val="28"/>
        </w:rPr>
        <w:t xml:space="preserve">Настоящее Положение </w:t>
      </w:r>
      <w:r w:rsidR="007E4F89" w:rsidRPr="003F63EB">
        <w:rPr>
          <w:rStyle w:val="3TimesNewRoman"/>
          <w:spacing w:val="0"/>
          <w:sz w:val="28"/>
          <w:szCs w:val="28"/>
        </w:rPr>
        <w:t>МКОУ «</w:t>
      </w:r>
      <w:proofErr w:type="spellStart"/>
      <w:r w:rsidR="007E4F89" w:rsidRPr="003F63EB">
        <w:rPr>
          <w:rStyle w:val="3TimesNewRoman"/>
          <w:spacing w:val="0"/>
          <w:sz w:val="28"/>
          <w:szCs w:val="28"/>
        </w:rPr>
        <w:t>Кавкамахинская</w:t>
      </w:r>
      <w:proofErr w:type="spellEnd"/>
      <w:r w:rsidR="007E4F89" w:rsidRPr="003F63EB">
        <w:rPr>
          <w:rStyle w:val="3TimesNewRoman"/>
          <w:spacing w:val="0"/>
          <w:sz w:val="28"/>
          <w:szCs w:val="28"/>
        </w:rPr>
        <w:t xml:space="preserve"> СОШ</w:t>
      </w:r>
      <w:proofErr w:type="gramStart"/>
      <w:r w:rsidR="007E4F89" w:rsidRPr="003F63EB">
        <w:rPr>
          <w:rStyle w:val="3TimesNewRoman"/>
          <w:spacing w:val="0"/>
          <w:sz w:val="28"/>
          <w:szCs w:val="28"/>
        </w:rPr>
        <w:t>»</w:t>
      </w:r>
      <w:proofErr w:type="spellStart"/>
      <w:r w:rsidR="007E4F89" w:rsidRPr="003F63EB">
        <w:rPr>
          <w:rStyle w:val="3TimesNewRoman"/>
          <w:spacing w:val="0"/>
          <w:sz w:val="28"/>
          <w:szCs w:val="28"/>
        </w:rPr>
        <w:t>А</w:t>
      </w:r>
      <w:proofErr w:type="gramEnd"/>
      <w:r w:rsidR="007E4F89" w:rsidRPr="003F63EB">
        <w:rPr>
          <w:rStyle w:val="3TimesNewRoman"/>
          <w:spacing w:val="0"/>
          <w:sz w:val="28"/>
          <w:szCs w:val="28"/>
        </w:rPr>
        <w:t>кушинского</w:t>
      </w:r>
      <w:proofErr w:type="spellEnd"/>
      <w:r w:rsidR="007E4F89" w:rsidRPr="003F63EB">
        <w:rPr>
          <w:rStyle w:val="3TimesNewRoman"/>
          <w:spacing w:val="0"/>
          <w:sz w:val="28"/>
          <w:szCs w:val="28"/>
        </w:rPr>
        <w:t xml:space="preserve"> района Республики Дагестан </w:t>
      </w:r>
    </w:p>
    <w:p w:rsidR="00751C14" w:rsidRPr="003F63EB" w:rsidRDefault="00D61D09" w:rsidP="005D2FDA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left="40" w:right="60" w:hanging="4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3TimesNewRoman"/>
          <w:sz w:val="28"/>
          <w:szCs w:val="28"/>
        </w:rPr>
        <w:t>педагогическим советом (протокол от 30</w:t>
      </w:r>
      <w:r w:rsidR="00751C14" w:rsidRPr="003F63EB">
        <w:rPr>
          <w:rStyle w:val="3TimesNewRoman"/>
          <w:sz w:val="28"/>
          <w:szCs w:val="28"/>
        </w:rPr>
        <w:t>.08.2013г. № 1).</w:t>
      </w:r>
    </w:p>
    <w:p w:rsidR="00751C14" w:rsidRPr="003F63EB" w:rsidRDefault="00751C14" w:rsidP="005D2FDA">
      <w:pPr>
        <w:pStyle w:val="3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240" w:lineRule="auto"/>
        <w:ind w:left="40" w:right="60" w:firstLine="8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3TimesNewRoman"/>
          <w:sz w:val="28"/>
          <w:szCs w:val="28"/>
        </w:rPr>
        <w:t>Настоящее Положение обязательно для исполнения всеми участниками образовательного процесса.</w:t>
      </w:r>
    </w:p>
    <w:p w:rsidR="00751C14" w:rsidRPr="003F63EB" w:rsidRDefault="00751C14" w:rsidP="005D2FDA">
      <w:pPr>
        <w:pStyle w:val="30"/>
        <w:numPr>
          <w:ilvl w:val="0"/>
          <w:numId w:val="1"/>
        </w:numPr>
        <w:shd w:val="clear" w:color="auto" w:fill="auto"/>
        <w:spacing w:before="0" w:after="102" w:line="240" w:lineRule="auto"/>
        <w:ind w:left="40" w:hanging="4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3TimesNewRoman"/>
          <w:sz w:val="28"/>
          <w:szCs w:val="28"/>
        </w:rPr>
        <w:t>Текст</w:t>
      </w:r>
      <w:r w:rsidRPr="003F63EB">
        <w:rPr>
          <w:rStyle w:val="3TimesNewRoman"/>
          <w:sz w:val="28"/>
          <w:szCs w:val="28"/>
        </w:rPr>
        <w:tab/>
        <w:t>настоящего Положения размещается на официальном сайте Школы в сети Интернет.</w:t>
      </w:r>
    </w:p>
    <w:p w:rsidR="00751C14" w:rsidRPr="003F63EB" w:rsidRDefault="00751C14" w:rsidP="005D2FDA">
      <w:pPr>
        <w:pStyle w:val="10"/>
        <w:keepNext/>
        <w:keepLines/>
        <w:shd w:val="clear" w:color="auto" w:fill="auto"/>
        <w:spacing w:before="0" w:after="764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bookmark1"/>
      <w:r w:rsidRPr="003F63EB">
        <w:rPr>
          <w:rStyle w:val="1TimesNewRoman"/>
          <w:sz w:val="28"/>
          <w:szCs w:val="28"/>
        </w:rPr>
        <w:t>2. Порядок и основания перевода.</w:t>
      </w:r>
      <w:bookmarkEnd w:id="0"/>
    </w:p>
    <w:p w:rsidR="00751C14" w:rsidRPr="003F63EB" w:rsidRDefault="00751C14" w:rsidP="005D2FDA">
      <w:pPr>
        <w:pStyle w:val="30"/>
        <w:numPr>
          <w:ilvl w:val="0"/>
          <w:numId w:val="2"/>
        </w:numPr>
        <w:shd w:val="clear" w:color="auto" w:fill="auto"/>
        <w:tabs>
          <w:tab w:val="left" w:pos="480"/>
        </w:tabs>
        <w:spacing w:before="0" w:after="0" w:line="240" w:lineRule="auto"/>
        <w:ind w:left="40" w:right="60" w:hanging="4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3TimesNewRoman"/>
          <w:sz w:val="28"/>
          <w:szCs w:val="28"/>
        </w:rPr>
        <w:t>Обучающиеся могут быть переведены в другие общеобразовательные учреждения в случаях:</w:t>
      </w:r>
    </w:p>
    <w:p w:rsidR="00751C14" w:rsidRPr="003F63EB" w:rsidRDefault="00751C14" w:rsidP="005D2FDA">
      <w:pPr>
        <w:pStyle w:val="30"/>
        <w:numPr>
          <w:ilvl w:val="0"/>
          <w:numId w:val="3"/>
        </w:numPr>
        <w:shd w:val="clear" w:color="auto" w:fill="auto"/>
        <w:tabs>
          <w:tab w:val="left" w:pos="120"/>
        </w:tabs>
        <w:spacing w:before="0" w:after="7" w:line="240" w:lineRule="auto"/>
        <w:ind w:left="40" w:firstLine="20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3TimesNewRoman"/>
          <w:sz w:val="28"/>
          <w:szCs w:val="28"/>
        </w:rPr>
        <w:t>в связи с переменой места жительства;</w:t>
      </w:r>
    </w:p>
    <w:p w:rsidR="00751C14" w:rsidRPr="003F63EB" w:rsidRDefault="00751C14" w:rsidP="005D2FDA">
      <w:pPr>
        <w:pStyle w:val="30"/>
        <w:numPr>
          <w:ilvl w:val="0"/>
          <w:numId w:val="3"/>
        </w:numPr>
        <w:shd w:val="clear" w:color="auto" w:fill="auto"/>
        <w:tabs>
          <w:tab w:val="left" w:pos="480"/>
        </w:tabs>
        <w:spacing w:before="0" w:after="0" w:line="240" w:lineRule="auto"/>
        <w:ind w:left="40" w:right="60" w:firstLine="20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3TimesNewRoman"/>
          <w:sz w:val="28"/>
          <w:szCs w:val="28"/>
        </w:rPr>
        <w:t>в связи с переходом в общеобразовательное учреждение, реализующее другие виды образовательных программ;</w:t>
      </w:r>
    </w:p>
    <w:p w:rsidR="00751C14" w:rsidRPr="003F63EB" w:rsidRDefault="00751C14" w:rsidP="005D2FDA">
      <w:pPr>
        <w:pStyle w:val="30"/>
        <w:numPr>
          <w:ilvl w:val="0"/>
          <w:numId w:val="3"/>
        </w:numPr>
        <w:shd w:val="clear" w:color="auto" w:fill="auto"/>
        <w:tabs>
          <w:tab w:val="left" w:pos="480"/>
        </w:tabs>
        <w:spacing w:before="0" w:after="0" w:line="240" w:lineRule="auto"/>
        <w:ind w:left="40" w:firstLine="20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3TimesNewRoman"/>
          <w:sz w:val="28"/>
          <w:szCs w:val="28"/>
        </w:rPr>
        <w:t>по желанию родителей (законных представителей);</w:t>
      </w:r>
    </w:p>
    <w:p w:rsidR="00751C14" w:rsidRPr="003F63EB" w:rsidRDefault="00751C14" w:rsidP="005D2FDA">
      <w:pPr>
        <w:pStyle w:val="30"/>
        <w:numPr>
          <w:ilvl w:val="0"/>
          <w:numId w:val="3"/>
        </w:numPr>
        <w:shd w:val="clear" w:color="auto" w:fill="auto"/>
        <w:tabs>
          <w:tab w:val="left" w:pos="480"/>
        </w:tabs>
        <w:spacing w:before="0" w:after="21" w:line="240" w:lineRule="auto"/>
        <w:ind w:left="40" w:firstLine="20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3TimesNewRoman"/>
          <w:sz w:val="28"/>
          <w:szCs w:val="28"/>
        </w:rPr>
        <w:t>в случае прекращения деятельности Школы с согласия родителей (законных представителей).</w:t>
      </w:r>
    </w:p>
    <w:p w:rsidR="00751C14" w:rsidRPr="003F63EB" w:rsidRDefault="00751C14" w:rsidP="005D2FDA">
      <w:pPr>
        <w:pStyle w:val="30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240" w:lineRule="auto"/>
        <w:ind w:left="40" w:right="60" w:hanging="4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3TimesNewRoman"/>
          <w:sz w:val="28"/>
          <w:szCs w:val="28"/>
        </w:rPr>
        <w:t>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751C14" w:rsidRPr="003F63EB" w:rsidRDefault="00751C14" w:rsidP="005D2FDA">
      <w:pPr>
        <w:pStyle w:val="30"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0" w:line="240" w:lineRule="auto"/>
        <w:ind w:left="40" w:right="60" w:hanging="40"/>
        <w:jc w:val="both"/>
        <w:rPr>
          <w:rStyle w:val="3TimesNewRoman"/>
          <w:spacing w:val="0"/>
          <w:sz w:val="28"/>
          <w:szCs w:val="28"/>
        </w:rPr>
      </w:pPr>
      <w:r w:rsidRPr="003F63EB">
        <w:rPr>
          <w:rStyle w:val="3TimesNewRoman"/>
          <w:sz w:val="28"/>
          <w:szCs w:val="28"/>
        </w:rPr>
        <w:lastRenderedPageBreak/>
        <w:t>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(наполняемость класса менее 25 человек).</w:t>
      </w:r>
    </w:p>
    <w:p w:rsidR="00751C14" w:rsidRPr="003F63EB" w:rsidRDefault="00751C14" w:rsidP="005D2FDA">
      <w:pPr>
        <w:pStyle w:val="30"/>
        <w:numPr>
          <w:ilvl w:val="0"/>
          <w:numId w:val="2"/>
        </w:numPr>
        <w:shd w:val="clear" w:color="auto" w:fill="auto"/>
        <w:tabs>
          <w:tab w:val="left" w:pos="480"/>
        </w:tabs>
        <w:spacing w:before="0" w:after="0" w:line="240" w:lineRule="auto"/>
        <w:ind w:left="40" w:right="60" w:hanging="4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3TimesNewRoman"/>
          <w:sz w:val="28"/>
          <w:szCs w:val="28"/>
        </w:rPr>
        <w:t>Перевод обучающегося на основании решения суда производится в порядке, установленном законодательством.</w:t>
      </w:r>
    </w:p>
    <w:p w:rsidR="00751C14" w:rsidRPr="003F63EB" w:rsidRDefault="00751C14" w:rsidP="005D2FDA">
      <w:pPr>
        <w:pStyle w:val="30"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0" w:line="240" w:lineRule="auto"/>
        <w:ind w:left="40" w:right="60" w:hanging="4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3TimesNewRoman"/>
          <w:sz w:val="28"/>
          <w:szCs w:val="28"/>
        </w:rPr>
        <w:t>При переводе обучающегося из Школы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с предоставлением запроса из школы, в которую будет зачислен обучающийся.</w:t>
      </w:r>
    </w:p>
    <w:p w:rsidR="00751C14" w:rsidRPr="003F63EB" w:rsidRDefault="00751C14" w:rsidP="005D2FDA">
      <w:pPr>
        <w:pStyle w:val="30"/>
        <w:numPr>
          <w:ilvl w:val="0"/>
          <w:numId w:val="2"/>
        </w:numPr>
        <w:shd w:val="clear" w:color="auto" w:fill="auto"/>
        <w:tabs>
          <w:tab w:val="left" w:pos="120"/>
        </w:tabs>
        <w:spacing w:before="0" w:after="0" w:line="240" w:lineRule="auto"/>
        <w:ind w:left="40" w:right="60" w:hanging="4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3TimesNewRoman"/>
          <w:sz w:val="28"/>
          <w:szCs w:val="28"/>
        </w:rPr>
        <w:t>При переводе обучающегося в Школы прием его осуществляется с предоставлением документов: заявления от родителей (законных представителей), личного дела обучающегося,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</w:t>
      </w:r>
    </w:p>
    <w:p w:rsidR="00751C14" w:rsidRPr="003F63EB" w:rsidRDefault="00751C14" w:rsidP="005D2FDA">
      <w:pPr>
        <w:pStyle w:val="30"/>
        <w:numPr>
          <w:ilvl w:val="0"/>
          <w:numId w:val="2"/>
        </w:numPr>
        <w:shd w:val="clear" w:color="auto" w:fill="auto"/>
        <w:tabs>
          <w:tab w:val="left" w:pos="120"/>
        </w:tabs>
        <w:spacing w:before="0" w:after="0" w:line="240" w:lineRule="auto"/>
        <w:ind w:left="40" w:hanging="40"/>
        <w:jc w:val="both"/>
        <w:rPr>
          <w:rStyle w:val="3TimesNewRoman"/>
          <w:spacing w:val="0"/>
          <w:sz w:val="28"/>
          <w:szCs w:val="28"/>
        </w:rPr>
      </w:pPr>
      <w:r w:rsidRPr="003F63EB">
        <w:rPr>
          <w:rStyle w:val="3TimesNewRoman"/>
          <w:sz w:val="28"/>
          <w:szCs w:val="28"/>
        </w:rPr>
        <w:t>Перевод обучающегося оформляется приказом директора школы.</w:t>
      </w:r>
    </w:p>
    <w:p w:rsidR="00751C14" w:rsidRPr="003F63EB" w:rsidRDefault="00751C14" w:rsidP="005D2FDA">
      <w:pPr>
        <w:pStyle w:val="30"/>
        <w:shd w:val="clear" w:color="auto" w:fill="auto"/>
        <w:tabs>
          <w:tab w:val="left" w:pos="120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C14" w:rsidRPr="003F63EB" w:rsidRDefault="00751C14" w:rsidP="005D2FDA">
      <w:pPr>
        <w:pStyle w:val="10"/>
        <w:keepNext/>
        <w:keepLines/>
        <w:shd w:val="clear" w:color="auto" w:fill="auto"/>
        <w:spacing w:before="0" w:after="0" w:line="240" w:lineRule="auto"/>
        <w:ind w:left="1086"/>
        <w:rPr>
          <w:rStyle w:val="1TimesNewRoman"/>
          <w:sz w:val="28"/>
          <w:szCs w:val="28"/>
        </w:rPr>
      </w:pPr>
      <w:bookmarkStart w:id="1" w:name="bookmark2"/>
      <w:r w:rsidRPr="003F63EB">
        <w:rPr>
          <w:rStyle w:val="1TimesNewRoman"/>
          <w:sz w:val="28"/>
          <w:szCs w:val="28"/>
        </w:rPr>
        <w:t xml:space="preserve">3. Порядок и основания отчисления </w:t>
      </w:r>
      <w:proofErr w:type="gramStart"/>
      <w:r w:rsidRPr="003F63EB">
        <w:rPr>
          <w:rStyle w:val="1TimesNewRoman"/>
          <w:sz w:val="28"/>
          <w:szCs w:val="28"/>
        </w:rPr>
        <w:t>обучающихся</w:t>
      </w:r>
      <w:proofErr w:type="gramEnd"/>
      <w:r w:rsidRPr="003F63EB">
        <w:rPr>
          <w:rStyle w:val="1TimesNewRoman"/>
          <w:sz w:val="28"/>
          <w:szCs w:val="28"/>
        </w:rPr>
        <w:t>.</w:t>
      </w:r>
      <w:bookmarkEnd w:id="1"/>
    </w:p>
    <w:p w:rsidR="00751C14" w:rsidRPr="003F63EB" w:rsidRDefault="00751C14" w:rsidP="005D2FDA">
      <w:pPr>
        <w:pStyle w:val="10"/>
        <w:keepNext/>
        <w:keepLines/>
        <w:shd w:val="clear" w:color="auto" w:fill="auto"/>
        <w:spacing w:before="0" w:after="0" w:line="240" w:lineRule="auto"/>
        <w:ind w:left="1086"/>
        <w:rPr>
          <w:rFonts w:ascii="Times New Roman" w:hAnsi="Times New Roman"/>
          <w:b w:val="0"/>
          <w:sz w:val="28"/>
          <w:szCs w:val="28"/>
        </w:rPr>
      </w:pPr>
    </w:p>
    <w:p w:rsidR="00751C14" w:rsidRPr="003F63EB" w:rsidRDefault="00751C14" w:rsidP="005D2FDA">
      <w:pPr>
        <w:pStyle w:val="30"/>
        <w:numPr>
          <w:ilvl w:val="0"/>
          <w:numId w:val="4"/>
        </w:numPr>
        <w:shd w:val="clear" w:color="auto" w:fill="auto"/>
        <w:tabs>
          <w:tab w:val="left" w:pos="120"/>
        </w:tabs>
        <w:spacing w:before="0" w:after="0" w:line="240" w:lineRule="auto"/>
        <w:ind w:left="40" w:hanging="4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3TimesNewRoman"/>
          <w:sz w:val="28"/>
          <w:szCs w:val="28"/>
        </w:rPr>
        <w:t xml:space="preserve">Настоящий порядок регламентирует отчисление </w:t>
      </w:r>
      <w:proofErr w:type="gramStart"/>
      <w:r w:rsidRPr="003F63EB">
        <w:rPr>
          <w:rStyle w:val="3TimesNewRoman"/>
          <w:sz w:val="28"/>
          <w:szCs w:val="28"/>
        </w:rPr>
        <w:t>обучающихся</w:t>
      </w:r>
      <w:proofErr w:type="gramEnd"/>
      <w:r w:rsidRPr="003F63EB">
        <w:rPr>
          <w:rStyle w:val="3TimesNewRoman"/>
          <w:sz w:val="28"/>
          <w:szCs w:val="28"/>
        </w:rPr>
        <w:t xml:space="preserve"> из Школы.</w:t>
      </w:r>
    </w:p>
    <w:p w:rsidR="00751C14" w:rsidRPr="003F63EB" w:rsidRDefault="00751C14" w:rsidP="005D2FDA">
      <w:pPr>
        <w:pStyle w:val="30"/>
        <w:numPr>
          <w:ilvl w:val="0"/>
          <w:numId w:val="4"/>
        </w:numPr>
        <w:shd w:val="clear" w:color="auto" w:fill="auto"/>
        <w:tabs>
          <w:tab w:val="left" w:pos="120"/>
        </w:tabs>
        <w:spacing w:before="0" w:after="148" w:line="240" w:lineRule="auto"/>
        <w:ind w:left="40" w:hanging="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63EB">
        <w:rPr>
          <w:rStyle w:val="3TimesNewRoman"/>
          <w:sz w:val="28"/>
          <w:szCs w:val="28"/>
        </w:rPr>
        <w:t>Обучающийся</w:t>
      </w:r>
      <w:proofErr w:type="gramEnd"/>
      <w:r w:rsidRPr="003F63EB">
        <w:rPr>
          <w:rStyle w:val="3TimesNewRoman"/>
          <w:sz w:val="28"/>
          <w:szCs w:val="28"/>
        </w:rPr>
        <w:t xml:space="preserve"> может быть отчислен из Школы</w:t>
      </w:r>
      <w:r w:rsidRPr="003F63EB">
        <w:rPr>
          <w:rFonts w:ascii="Times New Roman" w:hAnsi="Times New Roman"/>
          <w:sz w:val="28"/>
          <w:szCs w:val="28"/>
        </w:rPr>
        <w:t xml:space="preserve"> </w:t>
      </w:r>
      <w:r w:rsidRPr="003F63EB">
        <w:rPr>
          <w:rStyle w:val="3TimesNewRoman"/>
          <w:sz w:val="28"/>
          <w:szCs w:val="28"/>
        </w:rPr>
        <w:t>в связи с получением образования (завершением обучения);</w:t>
      </w:r>
    </w:p>
    <w:p w:rsidR="00751C14" w:rsidRPr="003F63EB" w:rsidRDefault="00751C14" w:rsidP="005D2FDA">
      <w:pPr>
        <w:pStyle w:val="20"/>
        <w:shd w:val="clear" w:color="auto" w:fill="auto"/>
        <w:spacing w:after="145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- </w:t>
      </w:r>
      <w:r w:rsidR="005D2FDA" w:rsidRPr="003F63EB">
        <w:rPr>
          <w:rStyle w:val="2TimesNewRoman"/>
          <w:sz w:val="28"/>
          <w:szCs w:val="28"/>
        </w:rPr>
        <w:t>по инициативе</w:t>
      </w:r>
      <w:r w:rsidRPr="003F63EB">
        <w:rPr>
          <w:rStyle w:val="2TimesNewRoman"/>
          <w:sz w:val="28"/>
          <w:szCs w:val="28"/>
        </w:rPr>
        <w:t xml:space="preserve"> обучающегося или родителей (законных представителей)</w:t>
      </w:r>
      <w:r w:rsidRPr="003F63EB">
        <w:rPr>
          <w:rFonts w:ascii="Times New Roman" w:hAnsi="Times New Roman"/>
          <w:sz w:val="28"/>
          <w:szCs w:val="28"/>
        </w:rPr>
        <w:t xml:space="preserve"> </w:t>
      </w:r>
      <w:r w:rsidRPr="003F63EB">
        <w:rPr>
          <w:rStyle w:val="2TimesNewRoman"/>
          <w:sz w:val="28"/>
          <w:szCs w:val="28"/>
        </w:rPr>
        <w:t>несовершеннолетнего обучающегося, в том числе в случае перевода обучающегося для продолженияосвоения образовательной программы в другую организацию, осуществляющую образовательную деятельность;</w:t>
      </w:r>
    </w:p>
    <w:p w:rsidR="00751C14" w:rsidRPr="003F63EB" w:rsidRDefault="00751C14" w:rsidP="005D2FDA">
      <w:pPr>
        <w:pStyle w:val="20"/>
        <w:shd w:val="clear" w:color="auto" w:fill="auto"/>
        <w:spacing w:after="0" w:line="240" w:lineRule="auto"/>
        <w:ind w:left="120" w:right="10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>- в случае установления нарушения порядка приёма в Школу, повлекшего по вине обучающегося его незаконное зачисление в Школу;</w:t>
      </w:r>
    </w:p>
    <w:p w:rsidR="00751C14" w:rsidRPr="003F63EB" w:rsidRDefault="00751C14" w:rsidP="005D2FDA">
      <w:pPr>
        <w:pStyle w:val="60"/>
        <w:shd w:val="clear" w:color="auto" w:fill="auto"/>
        <w:tabs>
          <w:tab w:val="left" w:pos="15323"/>
        </w:tabs>
        <w:spacing w:after="94" w:line="240" w:lineRule="auto"/>
        <w:jc w:val="both"/>
        <w:rPr>
          <w:sz w:val="28"/>
          <w:szCs w:val="28"/>
        </w:rPr>
      </w:pPr>
      <w:r w:rsidRPr="003F63EB">
        <w:rPr>
          <w:sz w:val="28"/>
          <w:szCs w:val="28"/>
        </w:rPr>
        <w:t xml:space="preserve">  -  </w:t>
      </w:r>
      <w:r w:rsidRPr="003F63EB">
        <w:rPr>
          <w:rStyle w:val="2TimesNewRoman"/>
          <w:sz w:val="28"/>
          <w:szCs w:val="28"/>
        </w:rPr>
        <w:t>за неисполнение или нарушение устава учреждения, правил  внутреннего распорядка, и иных локальных нормативных актов по вопросам организации и осуществления образовательной деятельности:</w:t>
      </w:r>
    </w:p>
    <w:p w:rsidR="00751C14" w:rsidRPr="003F63EB" w:rsidRDefault="00751C14" w:rsidP="005D2FDA">
      <w:pPr>
        <w:pStyle w:val="20"/>
        <w:shd w:val="clear" w:color="auto" w:fill="auto"/>
        <w:spacing w:after="59" w:line="240" w:lineRule="auto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>- по обстоятельствам, не зависящим от воли обучающегося или родителей (законных</w:t>
      </w:r>
      <w:r w:rsidRPr="003F63EB">
        <w:rPr>
          <w:rFonts w:ascii="Times New Roman" w:hAnsi="Times New Roman"/>
          <w:sz w:val="28"/>
          <w:szCs w:val="28"/>
        </w:rPr>
        <w:t xml:space="preserve"> </w:t>
      </w:r>
      <w:r w:rsidRPr="003F63EB">
        <w:rPr>
          <w:rStyle w:val="2TimesNewRoman"/>
          <w:sz w:val="28"/>
          <w:szCs w:val="28"/>
        </w:rPr>
        <w:t>представителей) несовершеннолетнего обучающегося и Школы, в том числе в случае ликвидации Школы.</w:t>
      </w:r>
    </w:p>
    <w:p w:rsidR="00751C14" w:rsidRPr="003F63EB" w:rsidRDefault="00751C14" w:rsidP="005D2FDA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after="12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утверждённым Приказом </w:t>
      </w:r>
      <w:r w:rsidRPr="003F63EB">
        <w:rPr>
          <w:rStyle w:val="2TimesNewRoman"/>
          <w:sz w:val="28"/>
          <w:szCs w:val="28"/>
        </w:rPr>
        <w:lastRenderedPageBreak/>
        <w:t xml:space="preserve">Министерства образования и науки Российской Федерации от 15.03.2013 № 185 «Об утверждении Порядка применения </w:t>
      </w:r>
      <w:proofErr w:type="gramStart"/>
      <w:r w:rsidRPr="003F63EB">
        <w:rPr>
          <w:rStyle w:val="2TimesNewRoman"/>
          <w:sz w:val="28"/>
          <w:szCs w:val="28"/>
        </w:rPr>
        <w:t>к</w:t>
      </w:r>
      <w:proofErr w:type="gramEnd"/>
      <w:r w:rsidRPr="003F63EB">
        <w:rPr>
          <w:rStyle w:val="2TimesNewRoman"/>
          <w:sz w:val="28"/>
          <w:szCs w:val="28"/>
        </w:rPr>
        <w:t xml:space="preserve"> обучающимся и снятия с обучающихся мер дисциплинарного взыскания». </w:t>
      </w:r>
      <w:proofErr w:type="gramStart"/>
      <w:r w:rsidRPr="003F63EB">
        <w:rPr>
          <w:rStyle w:val="2TimesNewRoman"/>
          <w:sz w:val="28"/>
          <w:szCs w:val="28"/>
        </w:rPr>
        <w:t>Применяется, если меры дисциплинарного воздействия воспитательного характера не дали результата, обучающийся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обучающихся, нарушает их права и права работников, а также нормальное фу н к цио н и рован ие III кол е.</w:t>
      </w:r>
      <w:proofErr w:type="gramEnd"/>
    </w:p>
    <w:p w:rsidR="00751C14" w:rsidRPr="003F63EB" w:rsidRDefault="00751C14" w:rsidP="005D2FDA">
      <w:pPr>
        <w:pStyle w:val="20"/>
        <w:shd w:val="clear" w:color="auto" w:fill="auto"/>
        <w:spacing w:after="0" w:line="240" w:lineRule="auto"/>
        <w:ind w:right="100" w:firstLine="48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>Отчисление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751C14" w:rsidRPr="003F63EB" w:rsidRDefault="00751C14" w:rsidP="005D2FDA">
      <w:pPr>
        <w:pStyle w:val="20"/>
        <w:shd w:val="clear" w:color="auto" w:fill="auto"/>
        <w:tabs>
          <w:tab w:val="left" w:pos="3923"/>
        </w:tabs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>3.4.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</w:t>
      </w:r>
      <w:proofErr w:type="gramStart"/>
      <w:r w:rsidRPr="003F63EB">
        <w:rPr>
          <w:rStyle w:val="2TimesNewRoman"/>
          <w:sz w:val="28"/>
          <w:szCs w:val="28"/>
        </w:rPr>
        <w:t>.</w:t>
      </w:r>
      <w:proofErr w:type="gramEnd"/>
      <w:r w:rsidRPr="003F63EB">
        <w:rPr>
          <w:rStyle w:val="2TimesNewRoman"/>
          <w:sz w:val="28"/>
          <w:szCs w:val="28"/>
        </w:rPr>
        <w:t xml:space="preserve"> </w:t>
      </w:r>
      <w:proofErr w:type="gramStart"/>
      <w:r w:rsidRPr="003F63EB">
        <w:rPr>
          <w:rStyle w:val="2TimesNewRoman"/>
          <w:sz w:val="28"/>
          <w:szCs w:val="28"/>
        </w:rPr>
        <w:t>н</w:t>
      </w:r>
      <w:proofErr w:type="gramEnd"/>
      <w:r w:rsidRPr="003F63EB">
        <w:rPr>
          <w:rStyle w:val="2TimesNewRoman"/>
          <w:sz w:val="28"/>
          <w:szCs w:val="28"/>
        </w:rPr>
        <w:t>есовершеннолетних и защите их прав и органа опеки и попечительства.</w:t>
      </w:r>
    </w:p>
    <w:p w:rsidR="00751C14" w:rsidRPr="003F63EB" w:rsidRDefault="00EC04B0" w:rsidP="005D2FDA">
      <w:pPr>
        <w:pStyle w:val="20"/>
        <w:shd w:val="clear" w:color="auto" w:fill="auto"/>
        <w:tabs>
          <w:tab w:val="left" w:pos="720"/>
        </w:tabs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3.5. </w:t>
      </w:r>
      <w:r w:rsidR="00751C14" w:rsidRPr="003F63EB">
        <w:rPr>
          <w:rStyle w:val="2TimesNewRoman"/>
          <w:sz w:val="28"/>
          <w:szCs w:val="28"/>
        </w:rPr>
        <w:t>Школа обязана незамедлительно проинформировать орган местного самоуправления об отчислении несовершеннолетнего обучающегося в качестве меры дисциплинарного взыскания.</w:t>
      </w:r>
    </w:p>
    <w:p w:rsidR="00751C14" w:rsidRPr="003F63EB" w:rsidRDefault="00EE0114" w:rsidP="005D2FDA">
      <w:pPr>
        <w:pStyle w:val="20"/>
        <w:shd w:val="clear" w:color="auto" w:fill="auto"/>
        <w:tabs>
          <w:tab w:val="left" w:pos="3608"/>
        </w:tabs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3.6. </w:t>
      </w:r>
      <w:r w:rsidR="00751C14" w:rsidRPr="003F63EB">
        <w:rPr>
          <w:rStyle w:val="2TimesNewRoman"/>
          <w:sz w:val="28"/>
          <w:szCs w:val="28"/>
        </w:rPr>
        <w:t>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программы.</w:t>
      </w:r>
    </w:p>
    <w:p w:rsidR="00751C14" w:rsidRPr="003F63EB" w:rsidRDefault="00EE0114" w:rsidP="005D2FDA">
      <w:pPr>
        <w:pStyle w:val="20"/>
        <w:shd w:val="clear" w:color="auto" w:fill="auto"/>
        <w:tabs>
          <w:tab w:val="left" w:pos="3773"/>
        </w:tabs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3.7. </w:t>
      </w:r>
      <w:r w:rsidR="00751C14" w:rsidRPr="003F63EB">
        <w:rPr>
          <w:rStyle w:val="2TimesNewRoman"/>
          <w:sz w:val="28"/>
          <w:szCs w:val="28"/>
        </w:rPr>
        <w:t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 производится по заявлению обучающегося или родителей (законных представителей) обучающегося.</w:t>
      </w:r>
    </w:p>
    <w:p w:rsidR="00751C14" w:rsidRPr="003F63EB" w:rsidRDefault="00EE0114" w:rsidP="005D2FD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    </w:t>
      </w:r>
      <w:r w:rsidR="00751C14" w:rsidRPr="003F63EB">
        <w:rPr>
          <w:rStyle w:val="2TimesNewRoman"/>
          <w:sz w:val="28"/>
          <w:szCs w:val="28"/>
        </w:rPr>
        <w:t>В заявлении указываются:</w:t>
      </w:r>
    </w:p>
    <w:p w:rsidR="00751C14" w:rsidRPr="003F63EB" w:rsidRDefault="00751C14" w:rsidP="005D2FDA">
      <w:pPr>
        <w:pStyle w:val="20"/>
        <w:numPr>
          <w:ilvl w:val="1"/>
          <w:numId w:val="4"/>
        </w:numPr>
        <w:shd w:val="clear" w:color="auto" w:fill="auto"/>
        <w:tabs>
          <w:tab w:val="left" w:pos="4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>фамилия, имя, отчество (при наличии) обучающегося;</w:t>
      </w:r>
    </w:p>
    <w:p w:rsidR="00751C14" w:rsidRPr="003F63EB" w:rsidRDefault="00751C14" w:rsidP="005D2FDA">
      <w:pPr>
        <w:pStyle w:val="20"/>
        <w:numPr>
          <w:ilvl w:val="1"/>
          <w:numId w:val="4"/>
        </w:numPr>
        <w:shd w:val="clear" w:color="auto" w:fill="auto"/>
        <w:tabs>
          <w:tab w:val="left" w:pos="4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lastRenderedPageBreak/>
        <w:t>дата и место рождения;</w:t>
      </w:r>
    </w:p>
    <w:p w:rsidR="00751C14" w:rsidRPr="003F63EB" w:rsidRDefault="00751C14" w:rsidP="005D2FDA">
      <w:pPr>
        <w:pStyle w:val="20"/>
        <w:numPr>
          <w:ilvl w:val="1"/>
          <w:numId w:val="4"/>
        </w:numPr>
        <w:shd w:val="clear" w:color="auto" w:fill="auto"/>
        <w:tabs>
          <w:tab w:val="left" w:pos="4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>класс обучения;</w:t>
      </w:r>
    </w:p>
    <w:p w:rsidR="00751C14" w:rsidRPr="003F63EB" w:rsidRDefault="00751C14" w:rsidP="005D2FDA">
      <w:pPr>
        <w:pStyle w:val="20"/>
        <w:numPr>
          <w:ilvl w:val="1"/>
          <w:numId w:val="4"/>
        </w:numPr>
        <w:shd w:val="clear" w:color="auto" w:fill="auto"/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>причины оставления Школы.</w:t>
      </w:r>
    </w:p>
    <w:p w:rsidR="00751C14" w:rsidRPr="003F63EB" w:rsidRDefault="00751C14" w:rsidP="005D2FDA">
      <w:pPr>
        <w:pStyle w:val="20"/>
        <w:shd w:val="clear" w:color="auto" w:fill="auto"/>
        <w:spacing w:after="0" w:line="240" w:lineRule="auto"/>
        <w:ind w:right="100" w:firstLine="24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Школа испрашивает письменное согласие на отчисление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751C14" w:rsidRPr="003F63EB" w:rsidRDefault="00751C14" w:rsidP="005D2FDA">
      <w:pPr>
        <w:pStyle w:val="20"/>
        <w:shd w:val="clear" w:color="auto" w:fill="auto"/>
        <w:spacing w:after="0" w:line="240" w:lineRule="auto"/>
        <w:ind w:right="100" w:firstLine="24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>После поступления заявления несовершеннолетнего обучающегося, достигшего возраста пятнадцати лет и не имеющего основного общего образования, Школа испрашивает письменное согласие на отчисление родителей (законных представителей) обучающегося,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751C14" w:rsidRPr="003F63EB" w:rsidRDefault="00751C14" w:rsidP="005D2FDA">
      <w:pPr>
        <w:pStyle w:val="20"/>
        <w:shd w:val="clear" w:color="auto" w:fill="auto"/>
        <w:spacing w:after="0" w:line="240" w:lineRule="auto"/>
        <w:ind w:right="60" w:firstLine="36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>Обучающийся, достигший возраста пятнадцати лет и не имеющий основного общего образования, может оставить Школу только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751C14" w:rsidRPr="003F63EB" w:rsidRDefault="00EE0114" w:rsidP="005D2FDA">
      <w:pPr>
        <w:pStyle w:val="20"/>
        <w:shd w:val="clear" w:color="auto" w:fill="auto"/>
        <w:tabs>
          <w:tab w:val="left" w:pos="3618"/>
        </w:tabs>
        <w:spacing w:after="0" w:line="240" w:lineRule="auto"/>
        <w:ind w:right="60"/>
        <w:jc w:val="both"/>
        <w:rPr>
          <w:rStyle w:val="2TimesNew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3.8. </w:t>
      </w:r>
      <w:r w:rsidR="00751C14" w:rsidRPr="003F63EB">
        <w:rPr>
          <w:rStyle w:val="2TimesNewRoman"/>
          <w:sz w:val="28"/>
          <w:szCs w:val="28"/>
        </w:rPr>
        <w:t>Отчисление из Школы оформляется приказом директора с внесением соответствующих записей в алфавитную книгу учёта обучающихся.</w:t>
      </w:r>
    </w:p>
    <w:p w:rsidR="00EE0114" w:rsidRPr="003F63EB" w:rsidRDefault="00EE0114" w:rsidP="005D2FDA">
      <w:pPr>
        <w:pStyle w:val="20"/>
        <w:shd w:val="clear" w:color="auto" w:fill="auto"/>
        <w:tabs>
          <w:tab w:val="left" w:pos="3618"/>
        </w:tabs>
        <w:spacing w:after="0" w:line="240" w:lineRule="auto"/>
        <w:ind w:right="60"/>
        <w:jc w:val="both"/>
        <w:rPr>
          <w:rStyle w:val="2TimesNew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 При отчислении Школа выдает заявителю следующие документы:</w:t>
      </w:r>
    </w:p>
    <w:p w:rsidR="00EE0114" w:rsidRPr="003F63EB" w:rsidRDefault="00EE0114" w:rsidP="005D2FDA">
      <w:pPr>
        <w:pStyle w:val="20"/>
        <w:shd w:val="clear" w:color="auto" w:fill="auto"/>
        <w:tabs>
          <w:tab w:val="left" w:pos="3618"/>
        </w:tabs>
        <w:spacing w:after="0" w:line="240" w:lineRule="auto"/>
        <w:ind w:right="60"/>
        <w:jc w:val="both"/>
        <w:rPr>
          <w:rFonts w:ascii="Times New Roman" w:hAnsi="Times New Roman"/>
          <w:spacing w:val="30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 - личное дело </w:t>
      </w:r>
      <w:proofErr w:type="gramStart"/>
      <w:r w:rsidRPr="003F63EB">
        <w:rPr>
          <w:rStyle w:val="2TimesNewRoman"/>
          <w:sz w:val="28"/>
          <w:szCs w:val="28"/>
        </w:rPr>
        <w:t>обучающегося</w:t>
      </w:r>
      <w:proofErr w:type="gramEnd"/>
      <w:r w:rsidRPr="003F63EB">
        <w:rPr>
          <w:rStyle w:val="2TimesNewRoman"/>
          <w:sz w:val="28"/>
          <w:szCs w:val="28"/>
        </w:rPr>
        <w:t>;</w:t>
      </w:r>
    </w:p>
    <w:p w:rsidR="00751C14" w:rsidRPr="003F63EB" w:rsidRDefault="00EE0114" w:rsidP="005D2FDA">
      <w:pPr>
        <w:pStyle w:val="20"/>
        <w:shd w:val="clear" w:color="auto" w:fill="auto"/>
        <w:tabs>
          <w:tab w:val="left" w:pos="4706"/>
          <w:tab w:val="left" w:pos="5249"/>
          <w:tab w:val="left" w:pos="61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 - </w:t>
      </w:r>
      <w:r w:rsidR="00751C14" w:rsidRPr="003F63EB">
        <w:rPr>
          <w:rStyle w:val="2TimesNewRoman"/>
          <w:sz w:val="28"/>
          <w:szCs w:val="28"/>
        </w:rPr>
        <w:t>ведомость текущих оценок, которая подписывается директором Школы</w:t>
      </w:r>
      <w:proofErr w:type="gramStart"/>
      <w:r w:rsidR="00751C14" w:rsidRPr="003F63EB">
        <w:rPr>
          <w:rStyle w:val="2TimesNewRoman"/>
          <w:sz w:val="28"/>
          <w:szCs w:val="28"/>
        </w:rPr>
        <w:t xml:space="preserve"> ,</w:t>
      </w:r>
      <w:proofErr w:type="gramEnd"/>
      <w:r w:rsidR="00751C14" w:rsidRPr="003F63EB">
        <w:rPr>
          <w:rStyle w:val="2TimesNewRoman"/>
          <w:sz w:val="28"/>
          <w:szCs w:val="28"/>
        </w:rPr>
        <w:t xml:space="preserve"> и заверяется</w:t>
      </w:r>
      <w:r w:rsidRPr="003F63EB">
        <w:rPr>
          <w:rFonts w:ascii="Times New Roman" w:hAnsi="Times New Roman"/>
          <w:sz w:val="28"/>
          <w:szCs w:val="28"/>
        </w:rPr>
        <w:t xml:space="preserve"> </w:t>
      </w:r>
      <w:r w:rsidR="00751C14" w:rsidRPr="003F63EB">
        <w:rPr>
          <w:rStyle w:val="2TimesNewRoman"/>
          <w:sz w:val="28"/>
          <w:szCs w:val="28"/>
        </w:rPr>
        <w:t>печатью;</w:t>
      </w:r>
    </w:p>
    <w:p w:rsidR="00751C14" w:rsidRPr="003F63EB" w:rsidRDefault="00EE0114" w:rsidP="005D2FDA">
      <w:pPr>
        <w:pStyle w:val="20"/>
        <w:shd w:val="clear" w:color="auto" w:fill="auto"/>
        <w:spacing w:after="0" w:line="240" w:lineRule="auto"/>
        <w:ind w:right="60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 - </w:t>
      </w:r>
      <w:r w:rsidR="00751C14" w:rsidRPr="003F63EB">
        <w:rPr>
          <w:rStyle w:val="2TimesNewRoman"/>
          <w:sz w:val="28"/>
          <w:szCs w:val="28"/>
        </w:rPr>
        <w:t>документ об уровне образования (при его наличии); медицинскую карту обучающегося.</w:t>
      </w:r>
    </w:p>
    <w:p w:rsidR="00EE0114" w:rsidRPr="003F63EB" w:rsidRDefault="00EE0114" w:rsidP="005D2FDA">
      <w:pPr>
        <w:pStyle w:val="20"/>
        <w:shd w:val="clear" w:color="auto" w:fill="auto"/>
        <w:tabs>
          <w:tab w:val="left" w:pos="3813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3.9. </w:t>
      </w:r>
      <w:r w:rsidR="00751C14" w:rsidRPr="003F63EB">
        <w:rPr>
          <w:rStyle w:val="2TimesNewRoman"/>
          <w:sz w:val="28"/>
          <w:szCs w:val="28"/>
        </w:rP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</w:t>
      </w:r>
      <w:r w:rsidRPr="003F63EB">
        <w:rPr>
          <w:rStyle w:val="2TimesNewRoman"/>
          <w:sz w:val="28"/>
          <w:szCs w:val="28"/>
        </w:rPr>
        <w:t xml:space="preserve"> программы и (или) отчисленным из Школы выдается справка об обучении или о периоде обучения.</w:t>
      </w:r>
    </w:p>
    <w:p w:rsidR="00EE0114" w:rsidRPr="003F63EB" w:rsidRDefault="00EE0114" w:rsidP="005D2FDA">
      <w:pPr>
        <w:pStyle w:val="20"/>
        <w:shd w:val="clear" w:color="auto" w:fill="auto"/>
        <w:tabs>
          <w:tab w:val="left" w:pos="3835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3.10.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3F63EB">
        <w:rPr>
          <w:rStyle w:val="2TimesNewRoman"/>
          <w:sz w:val="28"/>
          <w:szCs w:val="28"/>
        </w:rPr>
        <w:t>с даты</w:t>
      </w:r>
      <w:proofErr w:type="gramEnd"/>
      <w:r w:rsidRPr="003F63EB">
        <w:rPr>
          <w:rStyle w:val="2TimesNewRoman"/>
          <w:sz w:val="28"/>
          <w:szCs w:val="28"/>
        </w:rPr>
        <w:t xml:space="preserve"> его отчисления из Школы.</w:t>
      </w:r>
    </w:p>
    <w:p w:rsidR="00751C14" w:rsidRPr="003F63EB" w:rsidRDefault="00EE0114" w:rsidP="005D2FDA">
      <w:pPr>
        <w:pStyle w:val="30"/>
        <w:shd w:val="clear" w:color="auto" w:fill="auto"/>
        <w:tabs>
          <w:tab w:val="left" w:pos="240"/>
        </w:tabs>
        <w:spacing w:before="0" w:after="0" w:line="240" w:lineRule="auto"/>
        <w:ind w:right="60"/>
        <w:jc w:val="both"/>
        <w:rPr>
          <w:rStyle w:val="2TimesNew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3.11. Родители (законные представители) несовершеннолетнего обучающегося могут обжаловать </w:t>
      </w:r>
      <w:r w:rsidRPr="003F63EB">
        <w:rPr>
          <w:rStyle w:val="2TimesNewRoman"/>
          <w:sz w:val="28"/>
          <w:szCs w:val="28"/>
        </w:rPr>
        <w:lastRenderedPageBreak/>
        <w:t xml:space="preserve">решение об отчислении, принятое по инициативе Школы, в установленном законом порядке. </w:t>
      </w:r>
    </w:p>
    <w:p w:rsidR="00EE0114" w:rsidRPr="003F63EB" w:rsidRDefault="00EE0114" w:rsidP="005D2FDA">
      <w:pPr>
        <w:pStyle w:val="30"/>
        <w:shd w:val="clear" w:color="auto" w:fill="auto"/>
        <w:tabs>
          <w:tab w:val="left" w:pos="240"/>
        </w:tabs>
        <w:spacing w:before="0"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</w:p>
    <w:p w:rsidR="00EE0114" w:rsidRPr="003F63EB" w:rsidRDefault="00EE0114" w:rsidP="005D2FDA">
      <w:pPr>
        <w:pStyle w:val="30"/>
        <w:shd w:val="clear" w:color="auto" w:fill="auto"/>
        <w:tabs>
          <w:tab w:val="left" w:pos="240"/>
        </w:tabs>
        <w:spacing w:before="0" w:after="0" w:line="240" w:lineRule="auto"/>
        <w:ind w:right="60"/>
        <w:jc w:val="center"/>
        <w:rPr>
          <w:rFonts w:ascii="Times New Roman" w:hAnsi="Times New Roman"/>
          <w:sz w:val="28"/>
          <w:szCs w:val="28"/>
        </w:rPr>
      </w:pPr>
      <w:r w:rsidRPr="003F63EB">
        <w:rPr>
          <w:rFonts w:ascii="Times New Roman" w:hAnsi="Times New Roman"/>
          <w:sz w:val="28"/>
          <w:szCs w:val="28"/>
        </w:rPr>
        <w:t xml:space="preserve">4. Восстановление </w:t>
      </w:r>
      <w:proofErr w:type="gramStart"/>
      <w:r w:rsidRPr="003F63E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F63EB">
        <w:rPr>
          <w:rFonts w:ascii="Times New Roman" w:hAnsi="Times New Roman"/>
          <w:sz w:val="28"/>
          <w:szCs w:val="28"/>
        </w:rPr>
        <w:t xml:space="preserve">. </w:t>
      </w:r>
    </w:p>
    <w:p w:rsidR="00EE0114" w:rsidRPr="003F63EB" w:rsidRDefault="00EE0114" w:rsidP="005D2FDA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63EB">
        <w:rPr>
          <w:rStyle w:val="2TimesNewRoman"/>
          <w:sz w:val="28"/>
          <w:szCs w:val="28"/>
        </w:rPr>
        <w:t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EE0114" w:rsidRPr="003F63EB" w:rsidRDefault="00EE0114" w:rsidP="005D2FDA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Лица, отчисленные ранее из Школы, не завершившие образование по основной образовательной программе, имеют право на восстановление в число </w:t>
      </w:r>
      <w:proofErr w:type="gramStart"/>
      <w:r w:rsidRPr="003F63EB">
        <w:rPr>
          <w:rStyle w:val="2TimesNewRoman"/>
          <w:sz w:val="28"/>
          <w:szCs w:val="28"/>
        </w:rPr>
        <w:t>обучающихся</w:t>
      </w:r>
      <w:proofErr w:type="gramEnd"/>
      <w:r w:rsidRPr="003F63EB">
        <w:rPr>
          <w:rStyle w:val="2TimesNewRoman"/>
          <w:sz w:val="28"/>
          <w:szCs w:val="28"/>
        </w:rPr>
        <w:t xml:space="preserve"> образовательного</w:t>
      </w:r>
    </w:p>
    <w:p w:rsidR="00EE0114" w:rsidRPr="003F63EB" w:rsidRDefault="00EE0114" w:rsidP="005D2FDA">
      <w:pPr>
        <w:pStyle w:val="20"/>
        <w:shd w:val="clear" w:color="auto" w:fill="auto"/>
        <w:spacing w:after="138" w:line="240" w:lineRule="auto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>• учреждения независимо от продолжительности перерыва в учебе, причины отчисления.</w:t>
      </w:r>
    </w:p>
    <w:p w:rsidR="00EE0114" w:rsidRPr="003F63EB" w:rsidRDefault="00EE0114" w:rsidP="005D2FDA">
      <w:pPr>
        <w:pStyle w:val="20"/>
        <w:numPr>
          <w:ilvl w:val="0"/>
          <w:numId w:val="7"/>
        </w:numPr>
        <w:shd w:val="clear" w:color="auto" w:fill="auto"/>
        <w:tabs>
          <w:tab w:val="left" w:pos="720"/>
        </w:tabs>
        <w:spacing w:after="10" w:line="240" w:lineRule="auto"/>
        <w:ind w:firstLine="12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>Право на восстановление в Школу имеют лица, не достигшие возраста восемнадцати лет.</w:t>
      </w:r>
    </w:p>
    <w:p w:rsidR="00EE0114" w:rsidRPr="003F63EB" w:rsidRDefault="00EE0114" w:rsidP="005D2FDA">
      <w:pPr>
        <w:pStyle w:val="20"/>
        <w:numPr>
          <w:ilvl w:val="0"/>
          <w:numId w:val="7"/>
        </w:numPr>
        <w:shd w:val="clear" w:color="auto" w:fill="auto"/>
        <w:tabs>
          <w:tab w:val="left" w:pos="720"/>
        </w:tabs>
        <w:spacing w:after="0" w:line="240" w:lineRule="auto"/>
        <w:ind w:right="60" w:firstLine="12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Восстановление </w:t>
      </w:r>
      <w:r w:rsidRPr="003F63EB">
        <w:rPr>
          <w:rStyle w:val="2TimesNewRoman2"/>
          <w:sz w:val="28"/>
          <w:szCs w:val="28"/>
        </w:rPr>
        <w:t>лиц</w:t>
      </w:r>
      <w:r w:rsidRPr="003F63EB">
        <w:rPr>
          <w:rStyle w:val="2TimesNewRoman"/>
          <w:sz w:val="28"/>
          <w:szCs w:val="28"/>
        </w:rPr>
        <w:t xml:space="preserve"> в число обучающихся Школы осуществляется только на свободные места.</w:t>
      </w:r>
    </w:p>
    <w:p w:rsidR="00EE0114" w:rsidRPr="003F63EB" w:rsidRDefault="00EE0114" w:rsidP="005D2FDA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right="60" w:firstLine="12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Восстановление обучающегося производится на основании личного заявления родителей (законных представителей) на </w:t>
      </w:r>
      <w:r w:rsidRPr="003F63EB">
        <w:rPr>
          <w:rStyle w:val="2TimesNewRoman2"/>
          <w:sz w:val="28"/>
          <w:szCs w:val="28"/>
        </w:rPr>
        <w:t>имя</w:t>
      </w:r>
      <w:r w:rsidRPr="003F63EB">
        <w:rPr>
          <w:rStyle w:val="2TimesNewRoman"/>
          <w:sz w:val="28"/>
          <w:szCs w:val="28"/>
        </w:rPr>
        <w:t xml:space="preserve"> директора Школы.</w:t>
      </w:r>
    </w:p>
    <w:p w:rsidR="00EE0114" w:rsidRPr="003F63EB" w:rsidRDefault="00EE0114" w:rsidP="005D2FDA">
      <w:pPr>
        <w:pStyle w:val="20"/>
        <w:numPr>
          <w:ilvl w:val="0"/>
          <w:numId w:val="7"/>
        </w:numPr>
        <w:shd w:val="clear" w:color="auto" w:fill="auto"/>
        <w:tabs>
          <w:tab w:val="left" w:pos="720"/>
        </w:tabs>
        <w:spacing w:after="0" w:line="240" w:lineRule="auto"/>
        <w:ind w:right="60" w:firstLine="12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Решение о восстановлении </w:t>
      </w:r>
      <w:proofErr w:type="gramStart"/>
      <w:r w:rsidRPr="003F63EB">
        <w:rPr>
          <w:rStyle w:val="2TimesNewRoman"/>
          <w:sz w:val="28"/>
          <w:szCs w:val="28"/>
        </w:rPr>
        <w:t>обучающегося</w:t>
      </w:r>
      <w:proofErr w:type="gramEnd"/>
      <w:r w:rsidRPr="003F63EB">
        <w:rPr>
          <w:rStyle w:val="2TimesNewRoman"/>
          <w:sz w:val="28"/>
          <w:szCs w:val="28"/>
        </w:rPr>
        <w:t xml:space="preserve"> принимает директор Школы, что оформляется соответствующим приказом.</w:t>
      </w:r>
    </w:p>
    <w:p w:rsidR="00EE0114" w:rsidRPr="003F63EB" w:rsidRDefault="00EE0114" w:rsidP="005D2FDA">
      <w:pPr>
        <w:pStyle w:val="20"/>
        <w:numPr>
          <w:ilvl w:val="0"/>
          <w:numId w:val="7"/>
        </w:numPr>
        <w:shd w:val="clear" w:color="auto" w:fill="auto"/>
        <w:tabs>
          <w:tab w:val="left" w:pos="360"/>
        </w:tabs>
        <w:spacing w:after="0" w:line="240" w:lineRule="auto"/>
        <w:ind w:right="60" w:firstLine="12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2"/>
          <w:sz w:val="28"/>
          <w:szCs w:val="28"/>
        </w:rPr>
        <w:t>При</w:t>
      </w:r>
      <w:r w:rsidRPr="003F63EB">
        <w:rPr>
          <w:rStyle w:val="2TimesNewRoman"/>
          <w:sz w:val="28"/>
          <w:szCs w:val="28"/>
        </w:rPr>
        <w:t xml:space="preserve">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</w:t>
      </w:r>
      <w:r w:rsidRPr="003F63EB">
        <w:rPr>
          <w:rStyle w:val="2TimesNewRoman2"/>
          <w:sz w:val="28"/>
          <w:szCs w:val="28"/>
        </w:rPr>
        <w:t>наличии</w:t>
      </w:r>
      <w:r w:rsidRPr="003F63EB">
        <w:rPr>
          <w:rStyle w:val="2TimesNewRoman"/>
          <w:sz w:val="28"/>
          <w:szCs w:val="28"/>
        </w:rPr>
        <w:t xml:space="preserve"> таковой).</w:t>
      </w:r>
    </w:p>
    <w:p w:rsidR="00EE0114" w:rsidRPr="003F63EB" w:rsidRDefault="00EE0114" w:rsidP="005D2FDA">
      <w:pPr>
        <w:pStyle w:val="20"/>
        <w:numPr>
          <w:ilvl w:val="0"/>
          <w:numId w:val="7"/>
        </w:numPr>
        <w:shd w:val="clear" w:color="auto" w:fill="auto"/>
        <w:tabs>
          <w:tab w:val="left" w:pos="360"/>
        </w:tabs>
        <w:spacing w:after="0" w:line="240" w:lineRule="auto"/>
        <w:ind w:right="60" w:firstLine="120"/>
        <w:jc w:val="both"/>
        <w:rPr>
          <w:rFonts w:ascii="Times New Roman" w:hAnsi="Times New Roman"/>
          <w:sz w:val="28"/>
          <w:szCs w:val="28"/>
        </w:rPr>
      </w:pPr>
      <w:r w:rsidRPr="003F63EB">
        <w:rPr>
          <w:rStyle w:val="2TimesNewRoman"/>
          <w:sz w:val="28"/>
          <w:szCs w:val="28"/>
        </w:rPr>
        <w:t xml:space="preserve">Обучающимся, восстановленным в Школу и успешно прошедшим государственную (итоговую) аттестацию, выдается государственный документ об образовании установленного </w:t>
      </w:r>
      <w:r w:rsidRPr="003F63EB">
        <w:rPr>
          <w:rStyle w:val="2TimesNewRoman1"/>
          <w:sz w:val="28"/>
          <w:szCs w:val="28"/>
        </w:rPr>
        <w:t>образца.</w:t>
      </w:r>
    </w:p>
    <w:p w:rsidR="00EE0114" w:rsidRPr="003F63EB" w:rsidRDefault="00EE0114" w:rsidP="005D2FDA">
      <w:pPr>
        <w:pStyle w:val="30"/>
        <w:shd w:val="clear" w:color="auto" w:fill="auto"/>
        <w:tabs>
          <w:tab w:val="left" w:pos="240"/>
        </w:tabs>
        <w:spacing w:before="0" w:after="0" w:line="240" w:lineRule="auto"/>
        <w:ind w:right="60"/>
        <w:rPr>
          <w:rFonts w:ascii="Times New Roman" w:hAnsi="Times New Roman"/>
          <w:sz w:val="28"/>
          <w:szCs w:val="28"/>
        </w:rPr>
      </w:pPr>
    </w:p>
    <w:p w:rsidR="00010331" w:rsidRPr="003F63EB" w:rsidRDefault="00010331" w:rsidP="005D2FDA">
      <w:pPr>
        <w:jc w:val="both"/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Сабият Багандовна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02.03.2022 по 02.03.2023</w:t>
            </w:r>
          </w:p>
        </w:tc>
      </w:tr>
    </w:tbl>
    <w:sectPr xmlns:w="http://schemas.openxmlformats.org/wordprocessingml/2006/main" w:rsidR="00010331" w:rsidRPr="003F63EB" w:rsidSect="005D2FDA">
      <w:pgSz w:w="11906" w:h="16838"/>
      <w:pgMar w:top="539" w:right="850" w:bottom="719" w:left="1701" w:header="0" w:footer="6" w:gutter="0"/>
      <w:cols w:space="708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095">
    <w:multiLevelType w:val="hybridMultilevel"/>
    <w:lvl w:ilvl="0" w:tplc="61965729">
      <w:start w:val="1"/>
      <w:numFmt w:val="decimal"/>
      <w:lvlText w:val="%1."/>
      <w:lvlJc w:val="left"/>
      <w:pPr>
        <w:ind w:left="720" w:hanging="360"/>
      </w:pPr>
    </w:lvl>
    <w:lvl w:ilvl="1" w:tplc="61965729" w:tentative="1">
      <w:start w:val="1"/>
      <w:numFmt w:val="lowerLetter"/>
      <w:lvlText w:val="%2."/>
      <w:lvlJc w:val="left"/>
      <w:pPr>
        <w:ind w:left="1440" w:hanging="360"/>
      </w:pPr>
    </w:lvl>
    <w:lvl w:ilvl="2" w:tplc="61965729" w:tentative="1">
      <w:start w:val="1"/>
      <w:numFmt w:val="lowerRoman"/>
      <w:lvlText w:val="%3."/>
      <w:lvlJc w:val="right"/>
      <w:pPr>
        <w:ind w:left="2160" w:hanging="180"/>
      </w:pPr>
    </w:lvl>
    <w:lvl w:ilvl="3" w:tplc="61965729" w:tentative="1">
      <w:start w:val="1"/>
      <w:numFmt w:val="decimal"/>
      <w:lvlText w:val="%4."/>
      <w:lvlJc w:val="left"/>
      <w:pPr>
        <w:ind w:left="2880" w:hanging="360"/>
      </w:pPr>
    </w:lvl>
    <w:lvl w:ilvl="4" w:tplc="61965729" w:tentative="1">
      <w:start w:val="1"/>
      <w:numFmt w:val="lowerLetter"/>
      <w:lvlText w:val="%5."/>
      <w:lvlJc w:val="left"/>
      <w:pPr>
        <w:ind w:left="3600" w:hanging="360"/>
      </w:pPr>
    </w:lvl>
    <w:lvl w:ilvl="5" w:tplc="61965729" w:tentative="1">
      <w:start w:val="1"/>
      <w:numFmt w:val="lowerRoman"/>
      <w:lvlText w:val="%6."/>
      <w:lvlJc w:val="right"/>
      <w:pPr>
        <w:ind w:left="4320" w:hanging="180"/>
      </w:pPr>
    </w:lvl>
    <w:lvl w:ilvl="6" w:tplc="61965729" w:tentative="1">
      <w:start w:val="1"/>
      <w:numFmt w:val="decimal"/>
      <w:lvlText w:val="%7."/>
      <w:lvlJc w:val="left"/>
      <w:pPr>
        <w:ind w:left="5040" w:hanging="360"/>
      </w:pPr>
    </w:lvl>
    <w:lvl w:ilvl="7" w:tplc="61965729" w:tentative="1">
      <w:start w:val="1"/>
      <w:numFmt w:val="lowerLetter"/>
      <w:lvlText w:val="%8."/>
      <w:lvlJc w:val="left"/>
      <w:pPr>
        <w:ind w:left="5760" w:hanging="360"/>
      </w:pPr>
    </w:lvl>
    <w:lvl w:ilvl="8" w:tplc="619657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94">
    <w:multiLevelType w:val="hybridMultilevel"/>
    <w:lvl w:ilvl="0" w:tplc="628351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7726895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</w:abstractNum>
  <w:abstractNum w:abstractNumId="1">
    <w:nsid w:val="00000003"/>
    <w:multiLevelType w:val="multilevel"/>
    <w:tmpl w:val="9878CB9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4"/>
        <w:szCs w:val="64"/>
        <w:u w:val="none"/>
      </w:rPr>
    </w:lvl>
  </w:abstractNum>
  <w:abstractNum w:abstractNumId="3">
    <w:nsid w:val="00000007"/>
    <w:multiLevelType w:val="multilevel"/>
    <w:tmpl w:val="A5681B6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</w:abstractNum>
  <w:abstractNum w:abstractNumId="4">
    <w:nsid w:val="00000009"/>
    <w:multiLevelType w:val="multilevel"/>
    <w:tmpl w:val="721AB09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</w:abstractNum>
  <w:abstractNum w:abstractNumId="5">
    <w:nsid w:val="1ADB021F"/>
    <w:multiLevelType w:val="multilevel"/>
    <w:tmpl w:val="A5681B6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</w:abstractNum>
  <w:abstractNum w:abstractNumId="6">
    <w:nsid w:val="68DF0C1E"/>
    <w:multiLevelType w:val="multilevel"/>
    <w:tmpl w:val="A5681B6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2"/>
        <w:szCs w:val="6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17094">
    <w:abstractNumId w:val="17094"/>
  </w:num>
  <w:num w:numId="17095">
    <w:abstractNumId w:val="1709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51C14"/>
    <w:rsid w:val="00010331"/>
    <w:rsid w:val="000E1554"/>
    <w:rsid w:val="00262BED"/>
    <w:rsid w:val="00292DF7"/>
    <w:rsid w:val="00304586"/>
    <w:rsid w:val="003F63EB"/>
    <w:rsid w:val="00517A58"/>
    <w:rsid w:val="005D2FDA"/>
    <w:rsid w:val="00751C14"/>
    <w:rsid w:val="007E4F89"/>
    <w:rsid w:val="009C38C2"/>
    <w:rsid w:val="00D61D09"/>
    <w:rsid w:val="00D90F54"/>
    <w:rsid w:val="00E82E39"/>
    <w:rsid w:val="00EC04B0"/>
    <w:rsid w:val="00EE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8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1C14"/>
    <w:rPr>
      <w:rFonts w:ascii="Sylfaen" w:hAnsi="Sylfaen"/>
      <w:b/>
      <w:bCs/>
      <w:spacing w:val="20"/>
      <w:sz w:val="67"/>
      <w:szCs w:val="67"/>
      <w:lang w:bidi="ar-SA"/>
    </w:rPr>
  </w:style>
  <w:style w:type="character" w:customStyle="1" w:styleId="1TimesNewRoman">
    <w:name w:val="Заголовок №1 + Times New Roman"/>
    <w:aliases w:val="33 pt,Интервал 0 pt"/>
    <w:basedOn w:val="1"/>
    <w:rsid w:val="00751C14"/>
    <w:rPr>
      <w:rFonts w:ascii="Times New Roman" w:hAnsi="Times New Roman" w:cs="Times New Roman"/>
      <w:spacing w:val="0"/>
      <w:sz w:val="66"/>
      <w:szCs w:val="66"/>
    </w:rPr>
  </w:style>
  <w:style w:type="character" w:customStyle="1" w:styleId="3">
    <w:name w:val="Основной текст (3)_"/>
    <w:basedOn w:val="a0"/>
    <w:link w:val="30"/>
    <w:rsid w:val="00751C14"/>
    <w:rPr>
      <w:rFonts w:ascii="Sylfaen" w:hAnsi="Sylfaen"/>
      <w:sz w:val="45"/>
      <w:szCs w:val="45"/>
      <w:lang w:bidi="ar-SA"/>
    </w:rPr>
  </w:style>
  <w:style w:type="character" w:customStyle="1" w:styleId="3TimesNewRoman">
    <w:name w:val="Основной текст (3) + Times New Roman"/>
    <w:aliases w:val="32 pt,Интервал 0 pt2"/>
    <w:basedOn w:val="3"/>
    <w:rsid w:val="00751C14"/>
    <w:rPr>
      <w:rFonts w:ascii="Times New Roman" w:hAnsi="Times New Roman" w:cs="Times New Roman"/>
      <w:spacing w:val="10"/>
      <w:sz w:val="64"/>
      <w:szCs w:val="64"/>
    </w:rPr>
  </w:style>
  <w:style w:type="paragraph" w:customStyle="1" w:styleId="10">
    <w:name w:val="Заголовок №1"/>
    <w:basedOn w:val="a"/>
    <w:link w:val="1"/>
    <w:rsid w:val="00751C14"/>
    <w:pPr>
      <w:shd w:val="clear" w:color="auto" w:fill="FFFFFF"/>
      <w:spacing w:before="3180" w:after="420" w:line="240" w:lineRule="atLeast"/>
      <w:outlineLvl w:val="0"/>
    </w:pPr>
    <w:rPr>
      <w:rFonts w:ascii="Sylfaen" w:hAnsi="Sylfaen"/>
      <w:b/>
      <w:bCs/>
      <w:spacing w:val="20"/>
      <w:sz w:val="67"/>
      <w:szCs w:val="67"/>
    </w:rPr>
  </w:style>
  <w:style w:type="paragraph" w:customStyle="1" w:styleId="30">
    <w:name w:val="Основной текст (3)"/>
    <w:basedOn w:val="a"/>
    <w:link w:val="3"/>
    <w:rsid w:val="00751C14"/>
    <w:pPr>
      <w:shd w:val="clear" w:color="auto" w:fill="FFFFFF"/>
      <w:spacing w:before="420" w:after="240" w:line="240" w:lineRule="atLeast"/>
    </w:pPr>
    <w:rPr>
      <w:rFonts w:ascii="Sylfaen" w:hAnsi="Sylfaen"/>
      <w:sz w:val="45"/>
      <w:szCs w:val="45"/>
    </w:rPr>
  </w:style>
  <w:style w:type="character" w:customStyle="1" w:styleId="2">
    <w:name w:val="Основной текст (2)_"/>
    <w:basedOn w:val="a0"/>
    <w:link w:val="20"/>
    <w:rsid w:val="00751C14"/>
    <w:rPr>
      <w:rFonts w:ascii="Sylfaen" w:hAnsi="Sylfaen"/>
      <w:sz w:val="63"/>
      <w:szCs w:val="63"/>
      <w:lang w:bidi="ar-SA"/>
    </w:rPr>
  </w:style>
  <w:style w:type="character" w:customStyle="1" w:styleId="2TimesNewRoman">
    <w:name w:val="Основной текст (2) + Times New Roman"/>
    <w:aliases w:val="31 pt,Интервал 1 pt"/>
    <w:basedOn w:val="2"/>
    <w:rsid w:val="00751C14"/>
    <w:rPr>
      <w:rFonts w:ascii="Times New Roman" w:hAnsi="Times New Roman" w:cs="Times New Roman"/>
      <w:spacing w:val="30"/>
      <w:sz w:val="62"/>
      <w:szCs w:val="62"/>
    </w:rPr>
  </w:style>
  <w:style w:type="character" w:customStyle="1" w:styleId="6">
    <w:name w:val="Основной текст (6)_"/>
    <w:basedOn w:val="a0"/>
    <w:link w:val="60"/>
    <w:rsid w:val="00751C14"/>
    <w:rPr>
      <w:lang w:bidi="ar-SA"/>
    </w:rPr>
  </w:style>
  <w:style w:type="character" w:customStyle="1" w:styleId="66pt">
    <w:name w:val="Основной текст (6) + 6 pt"/>
    <w:aliases w:val="Курсив"/>
    <w:basedOn w:val="6"/>
    <w:rsid w:val="00751C14"/>
    <w:rPr>
      <w:i/>
      <w:iCs/>
      <w:sz w:val="12"/>
      <w:szCs w:val="12"/>
    </w:rPr>
  </w:style>
  <w:style w:type="paragraph" w:customStyle="1" w:styleId="20">
    <w:name w:val="Основной текст (2)"/>
    <w:basedOn w:val="a"/>
    <w:link w:val="2"/>
    <w:rsid w:val="00751C14"/>
    <w:pPr>
      <w:shd w:val="clear" w:color="auto" w:fill="FFFFFF"/>
      <w:spacing w:after="540" w:line="240" w:lineRule="atLeast"/>
    </w:pPr>
    <w:rPr>
      <w:rFonts w:ascii="Sylfaen" w:hAnsi="Sylfaen"/>
      <w:sz w:val="63"/>
      <w:szCs w:val="63"/>
    </w:rPr>
  </w:style>
  <w:style w:type="paragraph" w:customStyle="1" w:styleId="60">
    <w:name w:val="Основной текст (6)"/>
    <w:basedOn w:val="a"/>
    <w:link w:val="6"/>
    <w:rsid w:val="00751C14"/>
    <w:pPr>
      <w:shd w:val="clear" w:color="auto" w:fill="FFFFFF"/>
      <w:spacing w:after="240" w:line="240" w:lineRule="atLeast"/>
    </w:pPr>
    <w:rPr>
      <w:sz w:val="20"/>
      <w:szCs w:val="20"/>
    </w:rPr>
  </w:style>
  <w:style w:type="character" w:customStyle="1" w:styleId="2TimesNewRoman2">
    <w:name w:val="Основной текст (2) + Times New Roman2"/>
    <w:aliases w:val="31 pt2,Интервал 3 pt"/>
    <w:basedOn w:val="2"/>
    <w:rsid w:val="00EE0114"/>
    <w:rPr>
      <w:rFonts w:ascii="Times New Roman" w:hAnsi="Times New Roman" w:cs="Times New Roman"/>
      <w:spacing w:val="60"/>
      <w:sz w:val="62"/>
      <w:szCs w:val="62"/>
    </w:rPr>
  </w:style>
  <w:style w:type="character" w:customStyle="1" w:styleId="2TimesNewRoman1">
    <w:name w:val="Основной текст (2) + Times New Roman1"/>
    <w:aliases w:val="31 pt1,Интервал 0 pt1"/>
    <w:basedOn w:val="2"/>
    <w:rsid w:val="00EE0114"/>
    <w:rPr>
      <w:rFonts w:ascii="Times New Roman" w:hAnsi="Times New Roman" w:cs="Times New Roman"/>
      <w:spacing w:val="10"/>
      <w:sz w:val="62"/>
      <w:szCs w:val="6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30718098" Type="http://schemas.openxmlformats.org/officeDocument/2006/relationships/footnotes" Target="footnotes.xml"/><Relationship Id="rId673619780" Type="http://schemas.openxmlformats.org/officeDocument/2006/relationships/endnotes" Target="endnotes.xml"/><Relationship Id="rId131558538" Type="http://schemas.openxmlformats.org/officeDocument/2006/relationships/comments" Target="comments.xml"/><Relationship Id="rId276571660" Type="http://schemas.microsoft.com/office/2011/relationships/commentsExtended" Target="commentsExtended.xml"/><Relationship Id="rId37840479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Bjt8XEUcmyzGkHDtbPZLBzlYZc4=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</SignatureValue>
  <KeyInfo>
    <X509Data>
      <X509Certificate>MIIFnjCCA4YCFGmuXN4bNSDagNvjEsKHZo/19nxBMA0GCSqGSIb3DQEBCwUAMIGQ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30718098"/>
            <mdssi:RelationshipReference SourceId="rId673619780"/>
            <mdssi:RelationshipReference SourceId="rId131558538"/>
            <mdssi:RelationshipReference SourceId="rId276571660"/>
            <mdssi:RelationshipReference SourceId="rId378404796"/>
          </Transform>
          <Transform Algorithm="http://www.w3.org/TR/2001/REC-xml-c14n-20010315"/>
        </Transforms>
        <DigestMethod Algorithm="http://www.w3.org/2000/09/xmldsig#sha1"/>
        <DigestValue>QCp7sSbiuFklcyccD/FKjoj2c+s=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wDjUhwRjJgT4YydwaCYGZWBQKUo=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qankrViacOkzsQhLRy5Q6Ha/A6c=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6cTNYsB+dbq97pJOg2w3olGr9OI=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aBSpbS8fmFVIDwO2XwKaxyIz+To=</DigestValue>
      </Reference>
      <Reference URI="/word/styles.xml?ContentType=application/vnd.openxmlformats-officedocument.wordprocessingml.styles+xml">
        <DigestMethod Algorithm="http://www.w3.org/2000/09/xmldsig#sha1"/>
        <DigestValue>IaHpVYHUUQnJDlaFgsUTxHxosow=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2022-03-02T19:26:59Z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№24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Asus</cp:lastModifiedBy>
  <cp:revision>2</cp:revision>
  <cp:lastPrinted>2014-03-27T06:43:00Z</cp:lastPrinted>
  <dcterms:created xsi:type="dcterms:W3CDTF">2018-11-06T03:40:00Z</dcterms:created>
  <dcterms:modified xsi:type="dcterms:W3CDTF">2018-11-06T03:40:00Z</dcterms:modified>
</cp:coreProperties>
</file>